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370FB" w14:textId="77777777" w:rsidR="00946342" w:rsidRDefault="00DC50B2" w:rsidP="00946342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w:drawing>
          <wp:inline distT="0" distB="0" distL="0" distR="0" wp14:anchorId="72F89A67" wp14:editId="46485987">
            <wp:extent cx="6115685" cy="1472565"/>
            <wp:effectExtent l="0" t="0" r="0" b="0"/>
            <wp:docPr id="2" name="Immagine 2" descr="LOGO tommasone_alighieri_intestazione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mmasone_alighieri_intestazione_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2766" w14:textId="77777777" w:rsidR="00DC50B2" w:rsidRDefault="00DC50B2" w:rsidP="00946342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14:paraId="73AE4234" w14:textId="77777777" w:rsidR="00946342" w:rsidRPr="003122D4" w:rsidRDefault="00946342" w:rsidP="00946342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122D4">
        <w:rPr>
          <w:b/>
          <w:sz w:val="28"/>
          <w:szCs w:val="28"/>
          <w:lang w:eastAsia="ar-SA"/>
        </w:rPr>
        <w:t>ORGANIGRAMMA</w:t>
      </w:r>
    </w:p>
    <w:p w14:paraId="7F2EB009" w14:textId="77777777" w:rsidR="00946342" w:rsidRPr="003122D4" w:rsidRDefault="00946342" w:rsidP="00946342">
      <w:pPr>
        <w:suppressAutoHyphens/>
        <w:autoSpaceDE w:val="0"/>
        <w:jc w:val="center"/>
        <w:rPr>
          <w:b/>
          <w:sz w:val="16"/>
          <w:szCs w:val="16"/>
          <w:lang w:eastAsia="ar-SA"/>
        </w:rPr>
      </w:pPr>
    </w:p>
    <w:p w14:paraId="3D243FE2" w14:textId="77777777" w:rsidR="00946342" w:rsidRDefault="00946342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sz w:val="28"/>
          <w:szCs w:val="28"/>
          <w:lang w:eastAsia="ar-SA"/>
        </w:rPr>
      </w:pPr>
      <w:r w:rsidRPr="003122D4">
        <w:rPr>
          <w:b/>
          <w:sz w:val="28"/>
          <w:szCs w:val="28"/>
          <w:lang w:eastAsia="ar-SA"/>
        </w:rPr>
        <w:t>PIANO  DEGLI  INCARICHI   E  DELLE  RESPONSABILITA’</w:t>
      </w:r>
    </w:p>
    <w:p w14:paraId="32B38942" w14:textId="0C0F81A1" w:rsidR="00946342" w:rsidRDefault="00946342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sz w:val="22"/>
          <w:szCs w:val="22"/>
        </w:rPr>
      </w:pPr>
      <w:proofErr w:type="spellStart"/>
      <w:r>
        <w:rPr>
          <w:b/>
          <w:sz w:val="28"/>
          <w:szCs w:val="28"/>
          <w:lang w:eastAsia="ar-SA"/>
        </w:rPr>
        <w:t>a.s.</w:t>
      </w:r>
      <w:proofErr w:type="spellEnd"/>
      <w:r>
        <w:rPr>
          <w:b/>
          <w:sz w:val="28"/>
          <w:szCs w:val="28"/>
          <w:lang w:eastAsia="ar-SA"/>
        </w:rPr>
        <w:t xml:space="preserve"> 202</w:t>
      </w:r>
      <w:r w:rsidR="00897B72">
        <w:rPr>
          <w:b/>
          <w:sz w:val="28"/>
          <w:szCs w:val="28"/>
          <w:lang w:eastAsia="ar-SA"/>
        </w:rPr>
        <w:t>2</w:t>
      </w:r>
      <w:r>
        <w:rPr>
          <w:b/>
          <w:sz w:val="28"/>
          <w:szCs w:val="28"/>
          <w:lang w:eastAsia="ar-SA"/>
        </w:rPr>
        <w:t>-202</w:t>
      </w:r>
      <w:r w:rsidR="00897B72">
        <w:rPr>
          <w:b/>
          <w:sz w:val="28"/>
          <w:szCs w:val="28"/>
          <w:lang w:eastAsia="ar-SA"/>
        </w:rPr>
        <w:t>3</w:t>
      </w:r>
    </w:p>
    <w:p w14:paraId="2CA57FBF" w14:textId="22572307" w:rsidR="00946342" w:rsidRDefault="00946342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9F7079" wp14:editId="5FAAC964">
            <wp:extent cx="1906270" cy="1069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7161"/>
        <w:gridCol w:w="35"/>
      </w:tblGrid>
      <w:tr w:rsidR="00F606E0" w:rsidRPr="006F3FAF" w14:paraId="161A1677" w14:textId="77777777" w:rsidTr="00264128">
        <w:trPr>
          <w:trHeight w:val="95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0A33D4" w14:textId="77777777" w:rsidR="00F606E0" w:rsidRDefault="00F606E0" w:rsidP="00264128">
            <w:pPr>
              <w:pStyle w:val="TableParagraph"/>
              <w:kinsoku w:val="0"/>
              <w:overflowPunct w:val="0"/>
              <w:ind w:left="330" w:right="519"/>
              <w:jc w:val="center"/>
              <w:rPr>
                <w:b/>
                <w:bCs/>
                <w:sz w:val="29"/>
                <w:szCs w:val="29"/>
              </w:rPr>
            </w:pPr>
          </w:p>
          <w:p w14:paraId="4F730A5B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330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DIRIGENTE SCOLASTICO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6123B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0"/>
                <w:szCs w:val="30"/>
              </w:rPr>
            </w:pPr>
          </w:p>
          <w:p w14:paraId="28A326F4" w14:textId="77777777" w:rsidR="00F606E0" w:rsidRPr="006F3FAF" w:rsidRDefault="00F606E0" w:rsidP="00264128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</w:tabs>
              <w:kinsoku w:val="0"/>
              <w:overflowPunct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</w:t>
            </w:r>
            <w:r w:rsidRPr="006F3FAF">
              <w:rPr>
                <w:rFonts w:ascii="Cambria" w:hAnsi="Cambria" w:cs="Cambria"/>
                <w:sz w:val="20"/>
                <w:szCs w:val="20"/>
              </w:rPr>
              <w:t>.ssa Francesca CHIECHI</w:t>
            </w:r>
            <w:r w:rsidRPr="006F3FAF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</w:p>
        </w:tc>
      </w:tr>
      <w:tr w:rsidR="00F606E0" w:rsidRPr="006F3FAF" w14:paraId="51CE07A3" w14:textId="77777777" w:rsidTr="00264128">
        <w:trPr>
          <w:trHeight w:val="69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01DC9313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14:paraId="0602EA17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188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COLLABORATORI DEL D.S.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38DB31F3" w14:textId="77777777" w:rsidR="00F606E0" w:rsidRPr="006F3FAF" w:rsidRDefault="00F606E0" w:rsidP="00264128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kinsoku w:val="0"/>
              <w:overflowPunct w:val="0"/>
              <w:adjustRightInd w:val="0"/>
              <w:spacing w:before="79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Gabriella GERARDI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4C180D96" w14:textId="77777777" w:rsidR="00F606E0" w:rsidRPr="006F3FAF" w:rsidRDefault="00F606E0" w:rsidP="00264128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Immacolata CIBELLI </w:t>
            </w:r>
          </w:p>
        </w:tc>
      </w:tr>
      <w:tr w:rsidR="00F606E0" w:rsidRPr="006F3FAF" w14:paraId="32C759CF" w14:textId="77777777" w:rsidTr="00264128">
        <w:trPr>
          <w:trHeight w:val="97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07D161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30"/>
                <w:szCs w:val="30"/>
              </w:rPr>
            </w:pPr>
          </w:p>
          <w:p w14:paraId="0EF855ED" w14:textId="77777777" w:rsidR="00F606E0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1346" w:right="447" w:hanging="11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SEGRETARIA</w:t>
            </w:r>
          </w:p>
          <w:p w14:paraId="680516D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1346" w:right="447" w:hanging="11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DEL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COLLEGIO DOCENTI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4A740D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1152DBCF" w14:textId="77777777" w:rsidR="00F606E0" w:rsidRPr="006F3FAF" w:rsidRDefault="00F606E0" w:rsidP="00264128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Immacolata CIBELLI </w:t>
            </w:r>
          </w:p>
        </w:tc>
      </w:tr>
      <w:tr w:rsidR="00F606E0" w:rsidRPr="006F3FAF" w14:paraId="5A91114C" w14:textId="77777777" w:rsidTr="00264128">
        <w:trPr>
          <w:trHeight w:val="101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24CD2A3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2"/>
                <w:szCs w:val="32"/>
              </w:rPr>
            </w:pPr>
          </w:p>
          <w:p w14:paraId="6DD9A63E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STAFF DI DIRIGENZA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51CB9B0C" w14:textId="77777777" w:rsidR="00F606E0" w:rsidRPr="006F3FAF" w:rsidRDefault="00F606E0" w:rsidP="00264128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kinsoku w:val="0"/>
              <w:overflowPunct w:val="0"/>
              <w:adjustRightInd w:val="0"/>
              <w:spacing w:before="77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Collaboratori del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D.S.</w:t>
            </w:r>
          </w:p>
          <w:p w14:paraId="0B080563" w14:textId="77777777" w:rsidR="00F606E0" w:rsidRPr="006F3FAF" w:rsidRDefault="00F606E0" w:rsidP="00264128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Docenti Responsabili di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plesso</w:t>
            </w:r>
          </w:p>
          <w:p w14:paraId="4DC35B44" w14:textId="77777777" w:rsidR="00F606E0" w:rsidRPr="006F3FAF" w:rsidRDefault="00F606E0" w:rsidP="00264128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FF.SS.</w:t>
            </w:r>
          </w:p>
        </w:tc>
      </w:tr>
      <w:tr w:rsidR="00F606E0" w:rsidRPr="006F3FAF" w14:paraId="7930F41F" w14:textId="77777777" w:rsidTr="00264128">
        <w:trPr>
          <w:trHeight w:val="3167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518966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510BA09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DBDDD03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7D48BBE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001AEB8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146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REFERENTI VIGILANZA/SICUREZZA</w:t>
            </w:r>
          </w:p>
          <w:p w14:paraId="6B98B99C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5D157DAC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672" w:right="132" w:hanging="506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RESPONSABILI di PLESSO con delega di “Preposti”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830DD2" w14:textId="77777777" w:rsidR="00F606E0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</w:p>
          <w:p w14:paraId="6AB5FF10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DELL’INFANZIA</w:t>
            </w:r>
          </w:p>
          <w:p w14:paraId="6306F77B" w14:textId="77777777" w:rsidR="00F606E0" w:rsidRPr="006F3FAF" w:rsidRDefault="00F606E0" w:rsidP="0026412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5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1D510E64" w14:textId="77777777" w:rsidR="00F606E0" w:rsidRPr="006F3FAF" w:rsidRDefault="00F606E0" w:rsidP="0026412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Filomena PETRILLI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49A1CA9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5"/>
                <w:szCs w:val="25"/>
              </w:rPr>
            </w:pPr>
          </w:p>
          <w:p w14:paraId="5EE6393B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PRIMARIA</w:t>
            </w:r>
          </w:p>
          <w:p w14:paraId="412E6A9E" w14:textId="77777777" w:rsidR="00F606E0" w:rsidRPr="006F3FAF" w:rsidRDefault="00F606E0" w:rsidP="0026412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3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2CBD159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5"/>
                <w:szCs w:val="25"/>
              </w:rPr>
            </w:pPr>
          </w:p>
          <w:p w14:paraId="6CF2857E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SECONDARIA</w:t>
            </w:r>
          </w:p>
          <w:p w14:paraId="2EF816BB" w14:textId="77777777" w:rsidR="00F606E0" w:rsidRPr="006F3FAF" w:rsidRDefault="00F606E0" w:rsidP="0026412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Loredana CHIARELLA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7E8CC365" w14:textId="77777777" w:rsidR="00F606E0" w:rsidRPr="006F3FAF" w:rsidRDefault="00F606E0" w:rsidP="0026412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Aldo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Marino SCIOSCIA </w:t>
            </w:r>
          </w:p>
        </w:tc>
      </w:tr>
      <w:tr w:rsidR="00F606E0" w:rsidRPr="006F3FAF" w14:paraId="03C51056" w14:textId="77777777" w:rsidTr="00264128">
        <w:trPr>
          <w:trHeight w:val="411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661241F8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579B8E8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9B7991E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379B889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FA95927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ECE10E6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26B1854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30" w:line="276" w:lineRule="auto"/>
              <w:ind w:left="1066" w:right="683" w:hanging="101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DOCENTI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con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FUNZIONE STRUMENTALE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51912103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79" w:line="229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1 - Curricolo, progettazione, valutazione</w:t>
            </w:r>
          </w:p>
          <w:p w14:paraId="47AC4967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line="252" w:lineRule="exact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F57EBC">
              <w:rPr>
                <w:sz w:val="20"/>
                <w:szCs w:val="20"/>
              </w:rPr>
              <w:t xml:space="preserve">. </w:t>
            </w:r>
            <w:proofErr w:type="spellStart"/>
            <w:r w:rsidRPr="00F57EBC">
              <w:rPr>
                <w:sz w:val="20"/>
                <w:szCs w:val="20"/>
              </w:rPr>
              <w:t>Anuschka</w:t>
            </w:r>
            <w:proofErr w:type="spellEnd"/>
            <w:r w:rsidRPr="00F57EBC">
              <w:rPr>
                <w:sz w:val="20"/>
                <w:szCs w:val="20"/>
              </w:rPr>
              <w:t xml:space="preserve"> PALAZZO– Scuola</w:t>
            </w:r>
            <w:r w:rsidRPr="006F3FAF">
              <w:rPr>
                <w:sz w:val="20"/>
                <w:szCs w:val="20"/>
              </w:rPr>
              <w:t xml:space="preserve"> dell’Infanzia e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3788E20A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Anna Maria RACIOPPA - Scuola Secondaria di</w:t>
            </w:r>
            <w:r w:rsidRPr="006F3FAF">
              <w:rPr>
                <w:spacing w:val="-6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  <w:p w14:paraId="1954698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5"/>
                <w:szCs w:val="25"/>
              </w:rPr>
            </w:pPr>
          </w:p>
          <w:p w14:paraId="56606BD4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28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2 - Disagio e Integrazione</w:t>
            </w:r>
          </w:p>
          <w:p w14:paraId="4C15886B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  <w:tab w:val="left" w:pos="1617"/>
              </w:tabs>
              <w:kinsoku w:val="0"/>
              <w:overflowPunct w:val="0"/>
              <w:adjustRightInd w:val="0"/>
              <w:spacing w:line="251" w:lineRule="exact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</w:t>
            </w:r>
            <w:r w:rsidRPr="006F3FAF">
              <w:rPr>
                <w:sz w:val="20"/>
                <w:szCs w:val="20"/>
              </w:rPr>
              <w:tab/>
              <w:t>Maria MENICHELLA - Scuola dell’Infanzia e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711F59FE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  <w:tab w:val="left" w:pos="1617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</w:t>
            </w:r>
            <w:r w:rsidRPr="006F3FAF">
              <w:rPr>
                <w:sz w:val="20"/>
                <w:szCs w:val="20"/>
              </w:rPr>
              <w:tab/>
              <w:t>Stefania CIPRIANI - Scuola Secondaria di</w:t>
            </w:r>
            <w:r w:rsidRPr="006F3FAF">
              <w:rPr>
                <w:spacing w:val="-5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  <w:p w14:paraId="5ACC5F68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  <w:sz w:val="23"/>
                <w:szCs w:val="23"/>
              </w:rPr>
            </w:pPr>
          </w:p>
          <w:p w14:paraId="6D74F59D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3 - Continuità e orientamento</w:t>
            </w:r>
          </w:p>
          <w:p w14:paraId="3AFF8A43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  <w:tab w:val="left" w:pos="1682"/>
              </w:tabs>
              <w:kinsoku w:val="0"/>
              <w:overflowPunct w:val="0"/>
              <w:adjustRightInd w:val="0"/>
              <w:spacing w:line="275" w:lineRule="exact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t>.</w:t>
            </w:r>
            <w:r w:rsidRPr="006F3FAF">
              <w:tab/>
            </w:r>
            <w:r>
              <w:rPr>
                <w:sz w:val="20"/>
                <w:szCs w:val="20"/>
              </w:rPr>
              <w:t xml:space="preserve">Donatella CASILLI -   </w:t>
            </w:r>
            <w:r w:rsidRPr="006F3FAF">
              <w:rPr>
                <w:sz w:val="20"/>
                <w:szCs w:val="20"/>
              </w:rPr>
              <w:t xml:space="preserve"> Scuola dell’Infanzia e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7867FA7D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4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</w:t>
            </w:r>
            <w:r>
              <w:rPr>
                <w:sz w:val="20"/>
                <w:szCs w:val="20"/>
              </w:rPr>
              <w:t xml:space="preserve">    </w:t>
            </w:r>
            <w:r w:rsidRPr="006F3FAF">
              <w:rPr>
                <w:sz w:val="20"/>
                <w:szCs w:val="20"/>
              </w:rPr>
              <w:t xml:space="preserve"> Federica E. TRIGGIANI - Scuola Secondaria di</w:t>
            </w:r>
            <w:r w:rsidRPr="006F3FAF">
              <w:rPr>
                <w:spacing w:val="-8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  <w:p w14:paraId="4801788F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14:paraId="7B7AD63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4 - Multimedialità e sito WEB</w:t>
            </w:r>
          </w:p>
          <w:p w14:paraId="32782A9C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line="252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 xml:space="preserve">.            </w:t>
            </w:r>
            <w:r w:rsidRPr="006F3FAF">
              <w:rPr>
                <w:sz w:val="20"/>
                <w:szCs w:val="20"/>
              </w:rPr>
              <w:t>Marianna BIMBO - Scuola dell’Infanzia e</w:t>
            </w:r>
            <w:r w:rsidRPr="006F3FAF">
              <w:rPr>
                <w:spacing w:val="-6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4707729F" w14:textId="77777777" w:rsidR="00F606E0" w:rsidRPr="006F3FAF" w:rsidRDefault="00F606E0" w:rsidP="00264128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    </w:t>
            </w:r>
            <w:r w:rsidRPr="006F3FA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aria</w:t>
            </w:r>
            <w:r w:rsidRPr="006F3FAF">
              <w:rPr>
                <w:sz w:val="20"/>
                <w:szCs w:val="20"/>
              </w:rPr>
              <w:t xml:space="preserve"> Carmina CARUSO - Scuola Secondaria di</w:t>
            </w:r>
            <w:r w:rsidRPr="006F3FAF">
              <w:rPr>
                <w:spacing w:val="-7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</w:tc>
      </w:tr>
      <w:tr w:rsidR="00F606E0" w:rsidRPr="006F3FAF" w14:paraId="35C184F5" w14:textId="77777777" w:rsidTr="00264128">
        <w:trPr>
          <w:trHeight w:val="280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A106D2A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338A765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F7A9DF0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E09EEA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2"/>
                <w:szCs w:val="32"/>
              </w:rPr>
            </w:pPr>
          </w:p>
          <w:p w14:paraId="4E148CA6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774" w:right="736" w:firstLine="12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CAPI DIPARTIMENTO SCUOLA SECONDARIA</w:t>
            </w:r>
          </w:p>
        </w:tc>
        <w:tc>
          <w:tcPr>
            <w:tcW w:w="71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0564A74E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before="77" w:line="267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LETTERE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Prof.ssa Romina GRAFONE </w:t>
            </w:r>
          </w:p>
          <w:p w14:paraId="01731D80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MATEMATIC</w:t>
            </w:r>
            <w:r>
              <w:rPr>
                <w:b/>
                <w:bCs/>
                <w:sz w:val="20"/>
                <w:szCs w:val="20"/>
              </w:rPr>
              <w:t>A e</w:t>
            </w:r>
            <w:r w:rsidRPr="006F3FAF">
              <w:rPr>
                <w:b/>
                <w:bCs/>
                <w:sz w:val="20"/>
                <w:szCs w:val="20"/>
              </w:rPr>
              <w:t xml:space="preserve"> SCIENZE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Prof.ssa Italia FERRANTE </w:t>
            </w:r>
          </w:p>
          <w:p w14:paraId="383F79E3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4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LINGUE STRANIERE</w:t>
            </w:r>
            <w:r w:rsidRPr="006F3FAF">
              <w:rPr>
                <w:sz w:val="20"/>
                <w:szCs w:val="20"/>
              </w:rPr>
              <w:t>: Prof.ssa M.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Grazia DACCHILLE </w:t>
            </w:r>
          </w:p>
          <w:p w14:paraId="7633D0C1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TECNOLOGIA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>Prof.ssa Alessandra NARDACCHIONE</w:t>
            </w:r>
          </w:p>
          <w:p w14:paraId="3CDC78DF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ARTE E IMMAGINE: </w:t>
            </w:r>
            <w:r w:rsidRPr="008B28B7">
              <w:rPr>
                <w:sz w:val="20"/>
                <w:szCs w:val="20"/>
              </w:rPr>
              <w:t xml:space="preserve">Prof.ssa Gabriella INGLESE </w:t>
            </w:r>
          </w:p>
          <w:p w14:paraId="7115C71E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4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SCIENZE MOTORIE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  Raffaele MANTUANO </w:t>
            </w:r>
          </w:p>
          <w:p w14:paraId="6B84CE5F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MUSICA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 </w:t>
            </w:r>
            <w:proofErr w:type="spellStart"/>
            <w:r w:rsidRPr="008B28B7">
              <w:rPr>
                <w:sz w:val="20"/>
                <w:szCs w:val="20"/>
              </w:rPr>
              <w:t>ssa</w:t>
            </w:r>
            <w:proofErr w:type="spellEnd"/>
            <w:r w:rsidRPr="008B28B7">
              <w:rPr>
                <w:sz w:val="20"/>
                <w:szCs w:val="20"/>
              </w:rPr>
              <w:t xml:space="preserve"> Mariangela GALASSI  </w:t>
            </w:r>
          </w:p>
          <w:p w14:paraId="60EDF1BE" w14:textId="77777777" w:rsidR="00F606E0" w:rsidRPr="006F3FAF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STRUMENTO MUSICALE: </w:t>
            </w:r>
            <w:r w:rsidRPr="006F3FAF">
              <w:rPr>
                <w:sz w:val="20"/>
                <w:szCs w:val="20"/>
              </w:rPr>
              <w:t xml:space="preserve">Prof. </w:t>
            </w:r>
            <w:proofErr w:type="spellStart"/>
            <w:r w:rsidRPr="006F3FAF">
              <w:rPr>
                <w:sz w:val="20"/>
                <w:szCs w:val="20"/>
              </w:rPr>
              <w:t>ssa</w:t>
            </w:r>
            <w:proofErr w:type="spellEnd"/>
            <w:r w:rsidRPr="006F3FAF">
              <w:rPr>
                <w:sz w:val="20"/>
                <w:szCs w:val="20"/>
              </w:rPr>
              <w:t xml:space="preserve"> Barbara NESPOLI</w:t>
            </w:r>
          </w:p>
          <w:p w14:paraId="23600122" w14:textId="77777777" w:rsidR="00F606E0" w:rsidRPr="00DF5263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RELIGIONE</w:t>
            </w:r>
            <w:r w:rsidRPr="006F3FAF">
              <w:rPr>
                <w:sz w:val="20"/>
                <w:szCs w:val="20"/>
              </w:rPr>
              <w:t xml:space="preserve">: Prof. </w:t>
            </w:r>
            <w:proofErr w:type="spellStart"/>
            <w:r w:rsidRPr="006F3FAF">
              <w:rPr>
                <w:sz w:val="20"/>
                <w:szCs w:val="20"/>
              </w:rPr>
              <w:t>ssa</w:t>
            </w:r>
            <w:proofErr w:type="spellEnd"/>
            <w:r w:rsidRPr="006F3FAF">
              <w:rPr>
                <w:sz w:val="20"/>
                <w:szCs w:val="20"/>
              </w:rPr>
              <w:t xml:space="preserve"> Antonietta RIC</w:t>
            </w:r>
            <w:r w:rsidRPr="00DF5263">
              <w:rPr>
                <w:sz w:val="20"/>
                <w:szCs w:val="20"/>
              </w:rPr>
              <w:t>UCCI</w:t>
            </w:r>
            <w:r w:rsidRPr="00DF5263">
              <w:rPr>
                <w:spacing w:val="-6"/>
                <w:sz w:val="20"/>
                <w:szCs w:val="20"/>
              </w:rPr>
              <w:t xml:space="preserve"> </w:t>
            </w:r>
          </w:p>
          <w:p w14:paraId="3518398A" w14:textId="77777777" w:rsidR="00F606E0" w:rsidRPr="00DF5263" w:rsidRDefault="00F606E0" w:rsidP="00264128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DF5263">
              <w:rPr>
                <w:b/>
                <w:bCs/>
                <w:sz w:val="20"/>
                <w:szCs w:val="20"/>
              </w:rPr>
              <w:t>SOSTEGNO</w:t>
            </w:r>
            <w:r w:rsidRPr="00DF5263">
              <w:rPr>
                <w:sz w:val="20"/>
                <w:szCs w:val="20"/>
              </w:rPr>
              <w:t xml:space="preserve">: Prof. </w:t>
            </w:r>
            <w:proofErr w:type="spellStart"/>
            <w:r w:rsidRPr="00DF5263">
              <w:rPr>
                <w:sz w:val="20"/>
                <w:szCs w:val="20"/>
              </w:rPr>
              <w:t>ssa</w:t>
            </w:r>
            <w:proofErr w:type="spellEnd"/>
            <w:r w:rsidRPr="00DF5263">
              <w:rPr>
                <w:sz w:val="20"/>
                <w:szCs w:val="20"/>
              </w:rPr>
              <w:t xml:space="preserve"> Stefania CIPRIANI </w:t>
            </w:r>
          </w:p>
          <w:p w14:paraId="7D6421D8" w14:textId="77777777" w:rsidR="00F606E0" w:rsidRPr="008B28B7" w:rsidRDefault="00F606E0" w:rsidP="00264128">
            <w:pPr>
              <w:pStyle w:val="TableParagraph"/>
              <w:tabs>
                <w:tab w:val="left" w:pos="999"/>
              </w:tabs>
              <w:kinsoku w:val="0"/>
              <w:overflowPunct w:val="0"/>
              <w:adjustRightInd w:val="0"/>
              <w:spacing w:line="267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05735CF3" w14:textId="77777777" w:rsidR="00F606E0" w:rsidRPr="006F3FAF" w:rsidRDefault="00F606E0" w:rsidP="00264128">
            <w:pPr>
              <w:pStyle w:val="TableParagraph"/>
              <w:tabs>
                <w:tab w:val="left" w:pos="999"/>
              </w:tabs>
              <w:kinsoku w:val="0"/>
              <w:overflowPunct w:val="0"/>
              <w:adjustRightInd w:val="0"/>
              <w:spacing w:line="267" w:lineRule="exact"/>
              <w:ind w:left="0"/>
              <w:rPr>
                <w:sz w:val="20"/>
                <w:szCs w:val="20"/>
              </w:rPr>
            </w:pPr>
          </w:p>
        </w:tc>
      </w:tr>
      <w:tr w:rsidR="00F606E0" w:rsidRPr="006F3FAF" w14:paraId="0351233E" w14:textId="77777777" w:rsidTr="00264128">
        <w:trPr>
          <w:trHeight w:val="201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5C168B10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7E1B96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7"/>
                <w:szCs w:val="27"/>
              </w:rPr>
            </w:pPr>
          </w:p>
          <w:p w14:paraId="5992A764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386" w:right="348" w:firstLine="2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COMMISSIONE TECNICA PER LA STIMA DEL VALORE DI</w:t>
            </w:r>
          </w:p>
          <w:p w14:paraId="6A2C94A5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34" w:lineRule="exact"/>
              <w:ind w:left="156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MERCATO DEI BENI DELLA SCUOLA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4B4F7EAB" w14:textId="77777777" w:rsidR="00F606E0" w:rsidRPr="00595EE5" w:rsidRDefault="00F606E0" w:rsidP="00264128">
            <w:pPr>
              <w:pStyle w:val="TableParagraph"/>
              <w:kinsoku w:val="0"/>
              <w:overflowPunct w:val="0"/>
              <w:spacing w:before="77"/>
              <w:rPr>
                <w:w w:val="99"/>
              </w:rPr>
            </w:pPr>
          </w:p>
          <w:p w14:paraId="43BB4235" w14:textId="77777777" w:rsidR="00F606E0" w:rsidRPr="006F3FAF" w:rsidRDefault="00F606E0" w:rsidP="00264128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25"/>
              </w:tabs>
              <w:kinsoku w:val="0"/>
              <w:overflowPunct w:val="0"/>
              <w:adjustRightInd w:val="0"/>
              <w:spacing w:line="245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Dirigente</w:t>
            </w:r>
            <w:r w:rsidRPr="006F3FA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Scolastico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r w:rsidRPr="00780F60">
              <w:rPr>
                <w:bCs/>
                <w:sz w:val="20"/>
                <w:szCs w:val="20"/>
              </w:rPr>
              <w:t>prof.ssa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Francesca CHIECHI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01E7CE2A" w14:textId="77777777" w:rsidR="00F606E0" w:rsidRPr="006F3FAF" w:rsidRDefault="00F606E0" w:rsidP="00264128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17"/>
              </w:tabs>
              <w:kinsoku w:val="0"/>
              <w:overflowPunct w:val="0"/>
              <w:adjustRightInd w:val="0"/>
              <w:spacing w:line="245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D.S.G.A.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780F60">
              <w:rPr>
                <w:bCs/>
                <w:sz w:val="20"/>
                <w:szCs w:val="20"/>
              </w:rPr>
              <w:t>rag.r</w:t>
            </w:r>
            <w:r w:rsidRPr="00780F60">
              <w:rPr>
                <w:sz w:val="20"/>
                <w:szCs w:val="20"/>
              </w:rPr>
              <w:t>a</w:t>
            </w:r>
            <w:proofErr w:type="spellEnd"/>
            <w:r w:rsidRPr="00780F60">
              <w:rPr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Anna Maria</w:t>
            </w:r>
            <w:r>
              <w:rPr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GRASSONE </w:t>
            </w:r>
          </w:p>
          <w:p w14:paraId="34DCCBBE" w14:textId="77777777" w:rsidR="00F606E0" w:rsidRPr="006F3FAF" w:rsidRDefault="00F606E0" w:rsidP="00264128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33"/>
              </w:tabs>
              <w:kinsoku w:val="0"/>
              <w:overflowPunct w:val="0"/>
              <w:adjustRightInd w:val="0"/>
              <w:spacing w:line="244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</w:t>
            </w:r>
            <w:r w:rsidRPr="006F3FA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Scuola</w:t>
            </w:r>
            <w:r w:rsidRPr="006F3FA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Infanzia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b/>
                <w:bCs/>
                <w:sz w:val="20"/>
                <w:szCs w:val="20"/>
              </w:rPr>
              <w:t xml:space="preserve">. </w:t>
            </w:r>
            <w:r w:rsidRPr="006F3FAF">
              <w:rPr>
                <w:sz w:val="20"/>
                <w:szCs w:val="20"/>
              </w:rPr>
              <w:t>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1581117E" w14:textId="77777777" w:rsidR="00F606E0" w:rsidRPr="006F3FAF" w:rsidRDefault="00F606E0" w:rsidP="00264128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25"/>
              </w:tabs>
              <w:kinsoku w:val="0"/>
              <w:overflowPunct w:val="0"/>
              <w:adjustRightInd w:val="0"/>
              <w:spacing w:line="244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</w:t>
            </w:r>
            <w:r w:rsidRPr="006F3FA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Scuola</w:t>
            </w:r>
            <w:r w:rsidRPr="006F3FA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Primaria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1388D49C" w14:textId="77777777" w:rsidR="00F606E0" w:rsidRPr="006F3FAF" w:rsidRDefault="00F606E0" w:rsidP="00264128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</w:tabs>
              <w:kinsoku w:val="0"/>
              <w:overflowPunct w:val="0"/>
              <w:adjustRightInd w:val="0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 Scuola Secondaria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F3FAF">
              <w:rPr>
                <w:b/>
                <w:bCs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prof.ssa </w:t>
            </w:r>
            <w:r>
              <w:rPr>
                <w:sz w:val="20"/>
                <w:szCs w:val="20"/>
              </w:rPr>
              <w:t>M. Carmina CARUSO</w:t>
            </w:r>
            <w:r w:rsidRPr="00FF78BC">
              <w:rPr>
                <w:sz w:val="20"/>
                <w:szCs w:val="20"/>
              </w:rPr>
              <w:t xml:space="preserve"> </w:t>
            </w:r>
          </w:p>
        </w:tc>
      </w:tr>
      <w:tr w:rsidR="00F606E0" w:rsidRPr="006F3FAF" w14:paraId="2700014C" w14:textId="77777777" w:rsidTr="00264128">
        <w:trPr>
          <w:trHeight w:val="1265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C1A856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263C88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826" w:right="791" w:firstLine="28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REFERENTI DI EDUCAZIONE CIVICA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10D95B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66F4AA0" w14:textId="77777777" w:rsidR="00F606E0" w:rsidRPr="006F3FAF" w:rsidRDefault="00F606E0" w:rsidP="00264128">
            <w:pPr>
              <w:pStyle w:val="TableParagraph"/>
              <w:numPr>
                <w:ilvl w:val="0"/>
                <w:numId w:val="22"/>
              </w:numPr>
              <w:tabs>
                <w:tab w:val="left" w:pos="996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SCUOLA </w:t>
            </w:r>
            <w:r>
              <w:rPr>
                <w:b/>
                <w:bCs/>
                <w:sz w:val="20"/>
                <w:szCs w:val="20"/>
              </w:rPr>
              <w:t xml:space="preserve">INFANZIA e </w:t>
            </w:r>
            <w:r w:rsidRPr="006F3FAF">
              <w:rPr>
                <w:b/>
                <w:bCs/>
                <w:sz w:val="20"/>
                <w:szCs w:val="20"/>
              </w:rPr>
              <w:t xml:space="preserve">PRIMARIA </w:t>
            </w:r>
            <w:r w:rsidRPr="00B95CB2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B95CB2">
              <w:rPr>
                <w:sz w:val="20"/>
                <w:szCs w:val="20"/>
              </w:rPr>
              <w:t>ins</w:t>
            </w:r>
            <w:proofErr w:type="spellEnd"/>
            <w:r w:rsidRPr="00B95CB2">
              <w:rPr>
                <w:sz w:val="20"/>
                <w:szCs w:val="20"/>
              </w:rPr>
              <w:t>. Ramona FENORASI</w:t>
            </w:r>
          </w:p>
          <w:p w14:paraId="268EE2C6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529E8924" w14:textId="77777777" w:rsidR="00F606E0" w:rsidRPr="006F3FAF" w:rsidRDefault="00F606E0" w:rsidP="00264128">
            <w:pPr>
              <w:pStyle w:val="TableParagraph"/>
              <w:numPr>
                <w:ilvl w:val="0"/>
                <w:numId w:val="22"/>
              </w:numPr>
              <w:tabs>
                <w:tab w:val="left" w:pos="996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SCUOLA SECONDARIA – </w:t>
            </w:r>
            <w:r w:rsidRPr="006F3FAF">
              <w:rPr>
                <w:sz w:val="20"/>
                <w:szCs w:val="20"/>
              </w:rPr>
              <w:t>prof.ssa Margherita SASSONE</w:t>
            </w:r>
            <w:r w:rsidRPr="006F3FAF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F606E0" w:rsidRPr="006F3FAF" w14:paraId="7B0B6291" w14:textId="77777777" w:rsidTr="00264128">
        <w:trPr>
          <w:trHeight w:val="179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63E8492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770A536" w14:textId="77777777" w:rsidR="00F606E0" w:rsidRDefault="00F606E0" w:rsidP="00264128">
            <w:pPr>
              <w:pStyle w:val="TableParagraph"/>
              <w:kinsoku w:val="0"/>
              <w:overflowPunct w:val="0"/>
              <w:spacing w:before="177"/>
              <w:ind w:left="300" w:right="281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REFERENTI BIBLIOTECA CATALOGAZIONE IN DIGITALE </w:t>
            </w:r>
          </w:p>
          <w:p w14:paraId="677EF017" w14:textId="77777777" w:rsidR="00F606E0" w:rsidRDefault="00F606E0" w:rsidP="00264128">
            <w:pPr>
              <w:pStyle w:val="TableParagraph"/>
              <w:kinsoku w:val="0"/>
              <w:overflowPunct w:val="0"/>
              <w:spacing w:before="177"/>
              <w:ind w:left="300" w:right="281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E </w:t>
            </w:r>
          </w:p>
          <w:p w14:paraId="0BCD9CA4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77"/>
              <w:ind w:left="300" w:right="281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PATRIMONIO LIBRARIO DELLA SCUOLA</w:t>
            </w:r>
          </w:p>
          <w:p w14:paraId="69FF03D6" w14:textId="77777777" w:rsidR="00F606E0" w:rsidRDefault="00F606E0" w:rsidP="00264128">
            <w:pPr>
              <w:pStyle w:val="TableParagraph"/>
              <w:kinsoku w:val="0"/>
              <w:overflowPunct w:val="0"/>
              <w:spacing w:line="234" w:lineRule="exact"/>
              <w:ind w:left="536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74314C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34" w:lineRule="exact"/>
              <w:ind w:left="536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6381605F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55B185E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DELL’INFANZIA</w:t>
            </w:r>
          </w:p>
          <w:p w14:paraId="42C2B1A7" w14:textId="77777777" w:rsidR="00F606E0" w:rsidRPr="00F22ED8" w:rsidRDefault="00F606E0" w:rsidP="00264128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proofErr w:type="spellStart"/>
            <w:r w:rsidRPr="00F22ED8">
              <w:rPr>
                <w:sz w:val="20"/>
                <w:szCs w:val="20"/>
              </w:rPr>
              <w:t>ins</w:t>
            </w:r>
            <w:proofErr w:type="spellEnd"/>
            <w:r w:rsidRPr="00F22E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Lucia PELOSI</w:t>
            </w:r>
          </w:p>
          <w:p w14:paraId="422635E6" w14:textId="77777777" w:rsidR="00F606E0" w:rsidRDefault="00F606E0" w:rsidP="00264128">
            <w:pPr>
              <w:pStyle w:val="TableParagraph"/>
              <w:kinsoku w:val="0"/>
              <w:overflowPunct w:val="0"/>
              <w:spacing w:before="34"/>
              <w:ind w:left="99"/>
              <w:rPr>
                <w:b/>
                <w:bCs/>
                <w:sz w:val="20"/>
                <w:szCs w:val="20"/>
              </w:rPr>
            </w:pPr>
          </w:p>
          <w:p w14:paraId="4EEE976A" w14:textId="77777777" w:rsidR="00F606E0" w:rsidRPr="00C02689" w:rsidRDefault="00F606E0" w:rsidP="00264128">
            <w:pPr>
              <w:pStyle w:val="TableParagraph"/>
              <w:kinsoku w:val="0"/>
              <w:overflowPunct w:val="0"/>
              <w:spacing w:before="34"/>
              <w:ind w:left="99"/>
              <w:rPr>
                <w:b/>
                <w:bCs/>
                <w:sz w:val="20"/>
                <w:szCs w:val="20"/>
              </w:rPr>
            </w:pPr>
            <w:r w:rsidRPr="00C02689">
              <w:rPr>
                <w:b/>
                <w:bCs/>
                <w:sz w:val="20"/>
                <w:szCs w:val="20"/>
              </w:rPr>
              <w:t>SCUOLA PRIMARIA</w:t>
            </w:r>
          </w:p>
          <w:p w14:paraId="323395B3" w14:textId="77777777" w:rsidR="00F606E0" w:rsidRPr="00B95CB2" w:rsidRDefault="00F606E0" w:rsidP="00264128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proofErr w:type="spellStart"/>
            <w:r w:rsidRPr="00B95CB2">
              <w:rPr>
                <w:sz w:val="20"/>
                <w:szCs w:val="20"/>
              </w:rPr>
              <w:t>ins</w:t>
            </w:r>
            <w:proofErr w:type="spellEnd"/>
            <w:r w:rsidRPr="00B95CB2">
              <w:rPr>
                <w:sz w:val="20"/>
                <w:szCs w:val="20"/>
              </w:rPr>
              <w:t xml:space="preserve">. Maria Grazia DI MUNNO </w:t>
            </w:r>
          </w:p>
          <w:p w14:paraId="0002C5DA" w14:textId="77777777" w:rsidR="00F606E0" w:rsidRPr="006F3FAF" w:rsidRDefault="00F606E0" w:rsidP="00264128">
            <w:pPr>
              <w:pStyle w:val="TableParagraph"/>
              <w:tabs>
                <w:tab w:val="left" w:pos="996"/>
                <w:tab w:val="left" w:pos="3224"/>
              </w:tabs>
              <w:kinsoku w:val="0"/>
              <w:overflowPunct w:val="0"/>
              <w:ind w:left="996"/>
              <w:rPr>
                <w:sz w:val="20"/>
                <w:szCs w:val="20"/>
              </w:rPr>
            </w:pPr>
          </w:p>
          <w:p w14:paraId="056CFD29" w14:textId="77777777" w:rsidR="00F606E0" w:rsidRDefault="00F606E0" w:rsidP="00264128">
            <w:pPr>
              <w:pStyle w:val="TableParagraph"/>
              <w:tabs>
                <w:tab w:val="left" w:pos="155"/>
              </w:tabs>
              <w:kinsoku w:val="0"/>
              <w:overflowPunct w:val="0"/>
              <w:spacing w:line="244" w:lineRule="exact"/>
              <w:ind w:left="155"/>
              <w:rPr>
                <w:b/>
                <w:bCs/>
                <w:sz w:val="20"/>
                <w:szCs w:val="20"/>
              </w:rPr>
            </w:pPr>
            <w:r w:rsidRPr="00F22ED8">
              <w:rPr>
                <w:b/>
                <w:bCs/>
                <w:sz w:val="20"/>
                <w:szCs w:val="20"/>
              </w:rPr>
              <w:t>SCUOLA SECONDARIA</w:t>
            </w:r>
          </w:p>
          <w:p w14:paraId="4138D3E1" w14:textId="77777777" w:rsidR="00F606E0" w:rsidRPr="00A72D94" w:rsidRDefault="00F606E0" w:rsidP="00264128">
            <w:pPr>
              <w:pStyle w:val="TableParagraph"/>
              <w:numPr>
                <w:ilvl w:val="0"/>
                <w:numId w:val="28"/>
              </w:numPr>
              <w:tabs>
                <w:tab w:val="left" w:pos="155"/>
              </w:tabs>
              <w:kinsoku w:val="0"/>
              <w:overflowPunct w:val="0"/>
              <w:adjustRightInd w:val="0"/>
              <w:spacing w:line="244" w:lineRule="exact"/>
              <w:ind w:hanging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72D94">
              <w:rPr>
                <w:sz w:val="20"/>
                <w:szCs w:val="20"/>
              </w:rPr>
              <w:t>prof.ssa Margherita SASSONE</w:t>
            </w:r>
            <w:r w:rsidRPr="00A72D94">
              <w:rPr>
                <w:spacing w:val="-3"/>
                <w:sz w:val="20"/>
                <w:szCs w:val="20"/>
              </w:rPr>
              <w:t xml:space="preserve"> </w:t>
            </w:r>
          </w:p>
          <w:p w14:paraId="3C253913" w14:textId="77777777" w:rsidR="00F606E0" w:rsidRPr="006F3FAF" w:rsidRDefault="00F606E0" w:rsidP="00264128">
            <w:pPr>
              <w:pStyle w:val="TableParagraph"/>
              <w:tabs>
                <w:tab w:val="left" w:pos="155"/>
              </w:tabs>
              <w:kinsoku w:val="0"/>
              <w:overflowPunct w:val="0"/>
              <w:adjustRightInd w:val="0"/>
              <w:spacing w:line="244" w:lineRule="exact"/>
              <w:rPr>
                <w:sz w:val="20"/>
                <w:szCs w:val="20"/>
              </w:rPr>
            </w:pPr>
          </w:p>
        </w:tc>
      </w:tr>
      <w:tr w:rsidR="00F606E0" w:rsidRPr="006F3FAF" w14:paraId="70EFD569" w14:textId="77777777" w:rsidTr="00264128">
        <w:trPr>
          <w:trHeight w:val="406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D15E9E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127BCAC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C7DF444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710B01D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6413973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F45E6CB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7B3B071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384CFD2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9256CED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BD09E6E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D5AD61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96"/>
              <w:ind w:left="537" w:right="517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GRUPPO per</w:t>
            </w:r>
          </w:p>
          <w:p w14:paraId="60D46BE6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6" w:line="276" w:lineRule="auto"/>
              <w:ind w:left="537" w:right="51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l’INCLUSIONE SCOLASTICA (G.I.)</w:t>
            </w:r>
          </w:p>
          <w:p w14:paraId="503C4932" w14:textId="77777777" w:rsidR="00F606E0" w:rsidRDefault="00F606E0" w:rsidP="00264128">
            <w:pPr>
              <w:pStyle w:val="TableParagraph"/>
              <w:kinsoku w:val="0"/>
              <w:overflowPunct w:val="0"/>
              <w:spacing w:line="234" w:lineRule="exact"/>
              <w:ind w:left="7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3D0D98F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2020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E3706FB" w14:textId="77777777" w:rsidR="00F606E0" w:rsidRPr="001D1A2D" w:rsidRDefault="00F606E0" w:rsidP="002641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7927">
              <w:rPr>
                <w:b/>
                <w:bCs/>
                <w:sz w:val="20"/>
                <w:szCs w:val="20"/>
              </w:rPr>
              <w:lastRenderedPageBreak/>
              <w:t xml:space="preserve">Dirigente </w:t>
            </w:r>
            <w:r w:rsidRPr="001D1A2D">
              <w:rPr>
                <w:b/>
                <w:bCs/>
                <w:sz w:val="20"/>
                <w:szCs w:val="20"/>
              </w:rPr>
              <w:t xml:space="preserve">Scolastico: </w:t>
            </w:r>
            <w:r w:rsidRPr="001D1A2D">
              <w:rPr>
                <w:sz w:val="20"/>
                <w:szCs w:val="20"/>
              </w:rPr>
              <w:t>prof.ssa CHIECHI Francesca</w:t>
            </w:r>
          </w:p>
          <w:p w14:paraId="5013C8B0" w14:textId="77777777" w:rsidR="00F606E0" w:rsidRPr="001D1A2D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206EB5F" w14:textId="77777777" w:rsidR="00F606E0" w:rsidRPr="001D1A2D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 xml:space="preserve">Equipe </w:t>
            </w:r>
            <w:proofErr w:type="spellStart"/>
            <w:r w:rsidRPr="001D1A2D">
              <w:rPr>
                <w:b/>
                <w:bCs/>
                <w:sz w:val="20"/>
                <w:szCs w:val="20"/>
              </w:rPr>
              <w:t>psico</w:t>
            </w:r>
            <w:proofErr w:type="spellEnd"/>
            <w:r w:rsidRPr="001D1A2D">
              <w:rPr>
                <w:b/>
                <w:bCs/>
                <w:sz w:val="20"/>
                <w:szCs w:val="20"/>
              </w:rPr>
              <w:t xml:space="preserve"> – medico - sanitaria ASL – </w:t>
            </w:r>
            <w:proofErr w:type="spellStart"/>
            <w:r w:rsidRPr="001D1A2D">
              <w:rPr>
                <w:b/>
                <w:bCs/>
                <w:sz w:val="20"/>
                <w:szCs w:val="20"/>
              </w:rPr>
              <w:t>Fg</w:t>
            </w:r>
            <w:proofErr w:type="spellEnd"/>
            <w:r w:rsidRPr="001D1A2D">
              <w:rPr>
                <w:b/>
                <w:bCs/>
                <w:sz w:val="20"/>
                <w:szCs w:val="20"/>
              </w:rPr>
              <w:t xml:space="preserve"> Distretto di San Severo</w:t>
            </w:r>
          </w:p>
          <w:p w14:paraId="7E805068" w14:textId="77777777" w:rsidR="00F606E0" w:rsidRPr="001D1A2D" w:rsidRDefault="00F606E0" w:rsidP="0026412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b/>
                <w:bCs/>
                <w:sz w:val="20"/>
                <w:szCs w:val="20"/>
              </w:rPr>
            </w:pPr>
            <w:r w:rsidRPr="001D1A2D">
              <w:rPr>
                <w:sz w:val="20"/>
                <w:szCs w:val="20"/>
              </w:rPr>
              <w:t xml:space="preserve">Psicologa: dott.ssa </w:t>
            </w:r>
            <w:r>
              <w:rPr>
                <w:sz w:val="20"/>
                <w:szCs w:val="20"/>
              </w:rPr>
              <w:t xml:space="preserve">Raffaela ROMANO e </w:t>
            </w:r>
            <w:r w:rsidRPr="00562B47">
              <w:rPr>
                <w:sz w:val="20"/>
                <w:szCs w:val="20"/>
              </w:rPr>
              <w:t>Giuseppe TORCHETTI (per</w:t>
            </w:r>
            <w:r w:rsidRPr="001D1A2D">
              <w:rPr>
                <w:sz w:val="20"/>
                <w:szCs w:val="20"/>
              </w:rPr>
              <w:t xml:space="preserve"> l’U.O.) </w:t>
            </w:r>
          </w:p>
          <w:p w14:paraId="1B99AF21" w14:textId="77777777" w:rsidR="00F606E0" w:rsidRDefault="00F606E0" w:rsidP="0026412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Neuropsichiatra Infantile: dott. Silvio GUALANO </w:t>
            </w:r>
          </w:p>
          <w:p w14:paraId="71E03683" w14:textId="77777777" w:rsidR="00F606E0" w:rsidRPr="001D1A2D" w:rsidRDefault="00F606E0" w:rsidP="0026412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b/>
                <w:bCs/>
                <w:sz w:val="20"/>
                <w:szCs w:val="20"/>
              </w:rPr>
            </w:pPr>
            <w:r w:rsidRPr="001D1A2D">
              <w:rPr>
                <w:sz w:val="20"/>
                <w:szCs w:val="20"/>
              </w:rPr>
              <w:t xml:space="preserve">Neuropsichiatra del S.N.I.ASL/FG: dott.ssa </w:t>
            </w:r>
            <w:proofErr w:type="spellStart"/>
            <w:r w:rsidRPr="001D1A2D">
              <w:rPr>
                <w:sz w:val="20"/>
                <w:szCs w:val="20"/>
              </w:rPr>
              <w:t>Albacensina</w:t>
            </w:r>
            <w:proofErr w:type="spellEnd"/>
            <w:r w:rsidRPr="001D1A2D">
              <w:rPr>
                <w:sz w:val="20"/>
                <w:szCs w:val="20"/>
              </w:rPr>
              <w:t xml:space="preserve"> BORELLI </w:t>
            </w:r>
          </w:p>
          <w:p w14:paraId="41984244" w14:textId="77777777" w:rsidR="00F606E0" w:rsidRPr="001D1A2D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932FC27" w14:textId="77777777" w:rsidR="00F606E0" w:rsidRDefault="00F606E0" w:rsidP="002641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Docenti Funzione Strumentale AREA 2</w:t>
            </w:r>
          </w:p>
          <w:p w14:paraId="040028A8" w14:textId="77777777" w:rsidR="00F606E0" w:rsidRDefault="00F606E0" w:rsidP="0026412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1304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  Stefania CIPRIANI </w:t>
            </w:r>
          </w:p>
          <w:p w14:paraId="15246942" w14:textId="77777777" w:rsidR="00F606E0" w:rsidRDefault="00F606E0" w:rsidP="0026412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1304" w:hanging="36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 xml:space="preserve">.     Maria MENICHELLA   </w:t>
            </w:r>
          </w:p>
          <w:p w14:paraId="30E6D39B" w14:textId="77777777" w:rsidR="00F606E0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250B7DA" w14:textId="77777777" w:rsidR="00F606E0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 5 docenti curricolari</w:t>
            </w:r>
            <w:r>
              <w:rPr>
                <w:sz w:val="20"/>
                <w:szCs w:val="20"/>
              </w:rPr>
              <w:t xml:space="preserve"> </w:t>
            </w:r>
          </w:p>
          <w:p w14:paraId="0DA9F82C" w14:textId="77777777" w:rsidR="00F606E0" w:rsidRPr="00D97840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dell’Infanzia</w:t>
            </w:r>
            <w:r w:rsidRPr="001D1A2D">
              <w:rPr>
                <w:sz w:val="20"/>
                <w:szCs w:val="20"/>
              </w:rPr>
              <w:t xml:space="preserve">: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D97840">
              <w:rPr>
                <w:sz w:val="20"/>
                <w:szCs w:val="20"/>
              </w:rPr>
              <w:t xml:space="preserve">. Giuseppina PAPA e </w:t>
            </w:r>
            <w:proofErr w:type="spellStart"/>
            <w:r w:rsidRPr="00D97840">
              <w:rPr>
                <w:sz w:val="20"/>
                <w:szCs w:val="20"/>
              </w:rPr>
              <w:t>ins</w:t>
            </w:r>
            <w:proofErr w:type="spellEnd"/>
            <w:r w:rsidRPr="00D97840">
              <w:rPr>
                <w:sz w:val="20"/>
                <w:szCs w:val="20"/>
              </w:rPr>
              <w:t xml:space="preserve">. Sara TATTA </w:t>
            </w:r>
          </w:p>
          <w:p w14:paraId="4CA25885" w14:textId="77777777" w:rsidR="00F606E0" w:rsidRPr="008B4982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rPr>
                <w:sz w:val="20"/>
                <w:szCs w:val="20"/>
              </w:rPr>
            </w:pPr>
            <w:r w:rsidRPr="00D97840">
              <w:rPr>
                <w:b/>
                <w:bCs/>
                <w:sz w:val="20"/>
                <w:szCs w:val="20"/>
              </w:rPr>
              <w:t>Scuola Primaria</w:t>
            </w:r>
            <w:r w:rsidRPr="00D97840">
              <w:rPr>
                <w:sz w:val="20"/>
                <w:szCs w:val="20"/>
              </w:rPr>
              <w:t xml:space="preserve">: </w:t>
            </w:r>
            <w:proofErr w:type="spellStart"/>
            <w:r w:rsidRPr="00D97840">
              <w:rPr>
                <w:sz w:val="20"/>
                <w:szCs w:val="20"/>
              </w:rPr>
              <w:t>ins</w:t>
            </w:r>
            <w:proofErr w:type="spellEnd"/>
            <w:r w:rsidRPr="00D97840">
              <w:rPr>
                <w:sz w:val="20"/>
                <w:szCs w:val="20"/>
              </w:rPr>
              <w:t>. Lucia PETRILLI</w:t>
            </w:r>
            <w:r>
              <w:rPr>
                <w:sz w:val="20"/>
                <w:szCs w:val="20"/>
              </w:rPr>
              <w:t>, M. Teresa FONTANA,</w:t>
            </w:r>
            <w:r w:rsidRPr="001D1A2D">
              <w:rPr>
                <w:sz w:val="20"/>
                <w:szCs w:val="20"/>
              </w:rPr>
              <w:t xml:space="preserve"> Marianna BIMBO </w:t>
            </w:r>
          </w:p>
          <w:p w14:paraId="0B2ACA6D" w14:textId="77777777" w:rsidR="00F606E0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Secondaria</w:t>
            </w:r>
            <w:r w:rsidRPr="001D1A2D">
              <w:rPr>
                <w:sz w:val="20"/>
                <w:szCs w:val="20"/>
              </w:rPr>
              <w:t xml:space="preserve">: prof.ssa </w:t>
            </w:r>
            <w:r>
              <w:rPr>
                <w:sz w:val="20"/>
                <w:szCs w:val="20"/>
              </w:rPr>
              <w:t xml:space="preserve">Margherita SASSONE </w:t>
            </w:r>
          </w:p>
          <w:p w14:paraId="03A45E7D" w14:textId="77777777" w:rsidR="00F606E0" w:rsidRPr="001D1A2D" w:rsidRDefault="00F606E0" w:rsidP="00264128">
            <w:pPr>
              <w:spacing w:line="276" w:lineRule="auto"/>
              <w:ind w:left="7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Pr="00BE343B">
              <w:rPr>
                <w:sz w:val="20"/>
                <w:szCs w:val="20"/>
              </w:rPr>
              <w:t>e prof.ssa Donatella BATTISTA</w:t>
            </w:r>
          </w:p>
          <w:p w14:paraId="53C99F4D" w14:textId="77777777" w:rsidR="00F606E0" w:rsidRPr="001D1A2D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8F12828" w14:textId="77777777" w:rsidR="00F606E0" w:rsidRPr="006B4972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B4972">
              <w:rPr>
                <w:b/>
                <w:bCs/>
                <w:sz w:val="20"/>
                <w:szCs w:val="20"/>
              </w:rPr>
              <w:t xml:space="preserve">N. 5 docenti di sostegno </w:t>
            </w:r>
          </w:p>
          <w:p w14:paraId="569E88E8" w14:textId="77777777" w:rsidR="00F606E0" w:rsidRPr="001D1A2D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dell’Infanzia</w:t>
            </w:r>
            <w:r w:rsidRPr="001D1A2D">
              <w:rPr>
                <w:sz w:val="20"/>
                <w:szCs w:val="20"/>
              </w:rPr>
              <w:t xml:space="preserve">: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1D1A2D">
              <w:rPr>
                <w:sz w:val="20"/>
                <w:szCs w:val="20"/>
              </w:rPr>
              <w:t xml:space="preserve">. Valeria DEL LATTE. </w:t>
            </w:r>
          </w:p>
          <w:p w14:paraId="1AF70839" w14:textId="77777777" w:rsidR="00F606E0" w:rsidRPr="005A6F92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Primaria</w:t>
            </w:r>
            <w:r w:rsidRPr="001D1A2D">
              <w:rPr>
                <w:sz w:val="20"/>
                <w:szCs w:val="20"/>
              </w:rPr>
              <w:t xml:space="preserve">: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1D1A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Valentina ILICETO e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1D1A2D">
              <w:rPr>
                <w:sz w:val="20"/>
                <w:szCs w:val="20"/>
              </w:rPr>
              <w:t xml:space="preserve">. </w:t>
            </w:r>
            <w:r w:rsidRPr="005A6F92">
              <w:rPr>
                <w:sz w:val="20"/>
                <w:szCs w:val="20"/>
              </w:rPr>
              <w:t xml:space="preserve">Maria MENICHELLA </w:t>
            </w:r>
          </w:p>
          <w:p w14:paraId="12032151" w14:textId="77777777" w:rsidR="00F606E0" w:rsidRPr="001D1A2D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Secondaria</w:t>
            </w:r>
            <w:r w:rsidRPr="001D1A2D">
              <w:rPr>
                <w:sz w:val="20"/>
                <w:szCs w:val="20"/>
              </w:rPr>
              <w:t xml:space="preserve">: prof.ssa Marinella BRUNO e Stefania CIPRIANI </w:t>
            </w:r>
          </w:p>
          <w:p w14:paraId="1D21D328" w14:textId="77777777" w:rsidR="00F606E0" w:rsidRPr="001D1A2D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5AE57E2" w14:textId="77777777" w:rsidR="00F606E0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Componente ATA</w:t>
            </w:r>
          </w:p>
          <w:p w14:paraId="7C6E5556" w14:textId="77777777" w:rsidR="00F606E0" w:rsidRPr="005A2F55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A2F55">
              <w:rPr>
                <w:b/>
                <w:bCs/>
                <w:sz w:val="20"/>
                <w:szCs w:val="20"/>
              </w:rPr>
              <w:t>Ass</w:t>
            </w:r>
            <w:proofErr w:type="spellEnd"/>
            <w:r w:rsidRPr="005A2F55">
              <w:rPr>
                <w:b/>
                <w:bCs/>
                <w:sz w:val="20"/>
                <w:szCs w:val="20"/>
              </w:rPr>
              <w:t xml:space="preserve">. Amm.va Area Alunni Infanzia/Primaria: </w:t>
            </w:r>
            <w:r w:rsidRPr="005A2F55">
              <w:rPr>
                <w:sz w:val="20"/>
                <w:szCs w:val="20"/>
              </w:rPr>
              <w:t>sig.ra Vincenzo SUSANNA</w:t>
            </w:r>
            <w:r w:rsidRPr="005A2F5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FCCB516" w14:textId="77777777" w:rsidR="00F606E0" w:rsidRPr="005A2F55" w:rsidRDefault="00F606E0" w:rsidP="0026412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b/>
                <w:bCs/>
                <w:sz w:val="20"/>
                <w:szCs w:val="20"/>
              </w:rPr>
            </w:pPr>
            <w:r w:rsidRPr="005A2F55">
              <w:rPr>
                <w:b/>
                <w:bCs/>
                <w:sz w:val="20"/>
                <w:szCs w:val="20"/>
              </w:rPr>
              <w:t>Ass.Amm.va Area Alunni Secondaria: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A2F55">
              <w:rPr>
                <w:sz w:val="20"/>
                <w:szCs w:val="20"/>
              </w:rPr>
              <w:t>sig.ra Anna CIUCCARIELLO</w:t>
            </w:r>
            <w:r w:rsidRPr="005A2F5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4BD5BF" w14:textId="77777777" w:rsidR="00F606E0" w:rsidRPr="001D1A2D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753E88A" w14:textId="77777777" w:rsidR="00F606E0" w:rsidRDefault="00F606E0" w:rsidP="0026412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Genitori</w:t>
            </w:r>
          </w:p>
          <w:p w14:paraId="390CBC0B" w14:textId="77777777" w:rsidR="00F606E0" w:rsidRPr="001D1A2D" w:rsidRDefault="00F606E0" w:rsidP="0026412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Infanzia</w:t>
            </w:r>
            <w:r w:rsidRPr="001D1A2D">
              <w:rPr>
                <w:sz w:val="20"/>
                <w:szCs w:val="20"/>
              </w:rPr>
              <w:t>: sig.</w:t>
            </w:r>
            <w:r>
              <w:rPr>
                <w:sz w:val="20"/>
                <w:szCs w:val="20"/>
              </w:rPr>
              <w:t xml:space="preserve">ra </w:t>
            </w:r>
            <w:r w:rsidRPr="008B28B7">
              <w:rPr>
                <w:sz w:val="20"/>
                <w:szCs w:val="20"/>
              </w:rPr>
              <w:t>Maria</w:t>
            </w:r>
            <w:r w:rsidRPr="00562B47">
              <w:rPr>
                <w:sz w:val="20"/>
                <w:szCs w:val="20"/>
              </w:rPr>
              <w:t xml:space="preserve"> BRU</w:t>
            </w:r>
            <w:r>
              <w:rPr>
                <w:sz w:val="20"/>
                <w:szCs w:val="20"/>
              </w:rPr>
              <w:t xml:space="preserve">NO </w:t>
            </w:r>
          </w:p>
          <w:p w14:paraId="3896B788" w14:textId="77777777" w:rsidR="00F606E0" w:rsidRPr="001D1A2D" w:rsidRDefault="00F606E0" w:rsidP="0026412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Primaria</w:t>
            </w:r>
            <w:r w:rsidRPr="001D1A2D">
              <w:rPr>
                <w:sz w:val="20"/>
                <w:szCs w:val="20"/>
              </w:rPr>
              <w:t xml:space="preserve">: sig.ra Valentina PIPOLI </w:t>
            </w:r>
          </w:p>
          <w:p w14:paraId="090BA577" w14:textId="77777777" w:rsidR="00F606E0" w:rsidRPr="001D1A2D" w:rsidRDefault="00F606E0" w:rsidP="0026412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Secondaria di 1° grado</w:t>
            </w:r>
            <w:r w:rsidRPr="001D1A2D">
              <w:rPr>
                <w:sz w:val="20"/>
                <w:szCs w:val="20"/>
              </w:rPr>
              <w:t xml:space="preserve">: sig.ra </w:t>
            </w:r>
            <w:r w:rsidRPr="00D97840">
              <w:rPr>
                <w:sz w:val="20"/>
                <w:szCs w:val="20"/>
              </w:rPr>
              <w:t xml:space="preserve">Anna Maria DI GIOVINE </w:t>
            </w:r>
          </w:p>
          <w:p w14:paraId="1ED77D88" w14:textId="77777777" w:rsidR="00F606E0" w:rsidRPr="001D1A2D" w:rsidRDefault="00F606E0" w:rsidP="00264128">
            <w:pPr>
              <w:spacing w:line="276" w:lineRule="auto"/>
              <w:ind w:left="2420" w:hanging="2420"/>
              <w:jc w:val="both"/>
              <w:rPr>
                <w:b/>
                <w:bCs/>
                <w:sz w:val="20"/>
                <w:szCs w:val="20"/>
              </w:rPr>
            </w:pPr>
          </w:p>
          <w:p w14:paraId="4BF77FD4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1F68BE">
              <w:rPr>
                <w:b/>
                <w:bCs/>
                <w:sz w:val="20"/>
                <w:szCs w:val="20"/>
              </w:rPr>
              <w:t xml:space="preserve">Operatori del Territorio indicati nel P.A.I. </w:t>
            </w:r>
            <w:proofErr w:type="spellStart"/>
            <w:r w:rsidRPr="001F68BE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1F68BE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F68BE">
              <w:rPr>
                <w:b/>
                <w:bCs/>
                <w:sz w:val="20"/>
                <w:szCs w:val="20"/>
              </w:rPr>
              <w:t>/202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606E0" w:rsidRPr="006F3FAF" w14:paraId="0D7D6938" w14:textId="77777777" w:rsidTr="00264128">
        <w:trPr>
          <w:trHeight w:val="3675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3BDAFE7A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B61665C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2A0C1AC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C32ACB1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F17C789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E4EA651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84"/>
              <w:ind w:left="56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COMITATO DI VALUTAZIONE</w:t>
            </w:r>
          </w:p>
          <w:p w14:paraId="6A4F3934" w14:textId="77777777" w:rsidR="00F606E0" w:rsidRDefault="00F606E0" w:rsidP="00264128">
            <w:pPr>
              <w:pStyle w:val="TableParagraph"/>
              <w:kinsoku w:val="0"/>
              <w:overflowPunct w:val="0"/>
              <w:spacing w:before="36"/>
              <w:ind w:left="7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C52808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6"/>
              <w:ind w:left="7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21/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041A299E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Dirigente Scolastico: </w:t>
            </w:r>
            <w:r w:rsidRPr="006F3FAF">
              <w:rPr>
                <w:sz w:val="20"/>
                <w:szCs w:val="20"/>
              </w:rPr>
              <w:t xml:space="preserve">prof.ssa Francesca CHIECHI </w:t>
            </w:r>
          </w:p>
          <w:p w14:paraId="7ABB530F" w14:textId="77777777" w:rsidR="00F606E0" w:rsidRPr="00AE1D61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7F6E5D48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 nominati dal Collegio dei Docenti</w:t>
            </w:r>
          </w:p>
          <w:p w14:paraId="47FD96A8" w14:textId="77777777" w:rsidR="00F606E0" w:rsidRPr="006F3FAF" w:rsidRDefault="00F606E0" w:rsidP="00264128">
            <w:pPr>
              <w:pStyle w:val="TableParagraph"/>
              <w:numPr>
                <w:ilvl w:val="0"/>
                <w:numId w:val="21"/>
              </w:numPr>
              <w:tabs>
                <w:tab w:val="left" w:pos="858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 xml:space="preserve">. </w:t>
            </w:r>
            <w:r w:rsidRPr="005A6F92">
              <w:rPr>
                <w:sz w:val="20"/>
                <w:szCs w:val="20"/>
              </w:rPr>
              <w:t>Annarita   MONTEPELOSO (</w:t>
            </w:r>
            <w:r w:rsidRPr="006F3FAF">
              <w:rPr>
                <w:sz w:val="20"/>
                <w:szCs w:val="20"/>
              </w:rPr>
              <w:t>Scuola</w:t>
            </w:r>
            <w:r w:rsidRPr="005A6F92">
              <w:rPr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Primaria)</w:t>
            </w:r>
          </w:p>
          <w:p w14:paraId="66897C7A" w14:textId="77777777" w:rsidR="00F606E0" w:rsidRPr="006F3FAF" w:rsidRDefault="00F606E0" w:rsidP="00264128">
            <w:pPr>
              <w:pStyle w:val="TableParagraph"/>
              <w:numPr>
                <w:ilvl w:val="0"/>
                <w:numId w:val="21"/>
              </w:numPr>
              <w:tabs>
                <w:tab w:val="left" w:pos="858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Giuseppina DE MARIA (Scuola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Secondaria)</w:t>
            </w:r>
          </w:p>
          <w:p w14:paraId="43793F2B" w14:textId="77777777" w:rsidR="00F606E0" w:rsidRPr="00AE1D61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D792F36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Docente nominato dal Consiglio d’Istituto</w:t>
            </w:r>
          </w:p>
          <w:p w14:paraId="4D14F53F" w14:textId="77777777" w:rsidR="00F606E0" w:rsidRPr="009D3AB9" w:rsidRDefault="00F606E0" w:rsidP="00264128">
            <w:pPr>
              <w:pStyle w:val="TableParagraph"/>
              <w:numPr>
                <w:ilvl w:val="0"/>
                <w:numId w:val="20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2"/>
              <w:ind w:hanging="340"/>
              <w:rPr>
                <w:sz w:val="20"/>
                <w:szCs w:val="20"/>
              </w:rPr>
            </w:pPr>
            <w:proofErr w:type="spellStart"/>
            <w:r w:rsidRPr="009D3AB9">
              <w:rPr>
                <w:sz w:val="20"/>
                <w:szCs w:val="20"/>
              </w:rPr>
              <w:t>ins</w:t>
            </w:r>
            <w:proofErr w:type="spellEnd"/>
            <w:r w:rsidRPr="009D3AB9">
              <w:rPr>
                <w:sz w:val="20"/>
                <w:szCs w:val="20"/>
              </w:rPr>
              <w:t xml:space="preserve">. Lucia PELOSI (Scuola dell’Infanzia) </w:t>
            </w:r>
          </w:p>
          <w:p w14:paraId="3811486E" w14:textId="77777777" w:rsidR="00F606E0" w:rsidRPr="009D3AB9" w:rsidRDefault="00F606E0" w:rsidP="0026412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14:paraId="0A1475F0" w14:textId="77777777" w:rsidR="00F606E0" w:rsidRPr="009D3AB9" w:rsidRDefault="00F606E0" w:rsidP="00264128">
            <w:pPr>
              <w:pStyle w:val="TableParagraph"/>
              <w:kinsoku w:val="0"/>
              <w:overflowPunct w:val="0"/>
              <w:ind w:left="89"/>
              <w:rPr>
                <w:b/>
                <w:bCs/>
                <w:sz w:val="20"/>
                <w:szCs w:val="20"/>
              </w:rPr>
            </w:pPr>
            <w:r w:rsidRPr="009D3AB9">
              <w:rPr>
                <w:b/>
                <w:bCs/>
                <w:sz w:val="20"/>
                <w:szCs w:val="20"/>
              </w:rPr>
              <w:t>Genitori nominati dal Consiglio d’Istituto</w:t>
            </w:r>
          </w:p>
          <w:p w14:paraId="4DFD20B9" w14:textId="77777777" w:rsidR="00F606E0" w:rsidRPr="009D3AB9" w:rsidRDefault="00F606E0" w:rsidP="00264128">
            <w:pPr>
              <w:pStyle w:val="TableParagraph"/>
              <w:numPr>
                <w:ilvl w:val="0"/>
                <w:numId w:val="19"/>
              </w:numPr>
              <w:tabs>
                <w:tab w:val="left" w:pos="850"/>
                <w:tab w:val="left" w:pos="1342"/>
              </w:tabs>
              <w:kinsoku w:val="0"/>
              <w:overflowPunct w:val="0"/>
              <w:adjustRightInd w:val="0"/>
              <w:spacing w:before="33"/>
              <w:rPr>
                <w:sz w:val="20"/>
                <w:szCs w:val="20"/>
              </w:rPr>
            </w:pPr>
            <w:r w:rsidRPr="009D3AB9">
              <w:rPr>
                <w:sz w:val="20"/>
                <w:szCs w:val="20"/>
              </w:rPr>
              <w:t xml:space="preserve">sig.ra Sara MONTUORI </w:t>
            </w:r>
          </w:p>
          <w:p w14:paraId="02DD3D51" w14:textId="77777777" w:rsidR="00F606E0" w:rsidRPr="009D3AB9" w:rsidRDefault="00F606E0" w:rsidP="00264128">
            <w:pPr>
              <w:pStyle w:val="TableParagraph"/>
              <w:numPr>
                <w:ilvl w:val="0"/>
                <w:numId w:val="19"/>
              </w:numPr>
              <w:tabs>
                <w:tab w:val="left" w:pos="858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9D3AB9">
              <w:rPr>
                <w:sz w:val="20"/>
                <w:szCs w:val="20"/>
              </w:rPr>
              <w:t xml:space="preserve">sig.ra Ileana PESCE </w:t>
            </w:r>
          </w:p>
          <w:p w14:paraId="7C85F34F" w14:textId="77777777" w:rsidR="00F606E0" w:rsidRPr="00AE1D61" w:rsidRDefault="00F606E0" w:rsidP="00264128">
            <w:pPr>
              <w:pStyle w:val="TableParagraph"/>
              <w:tabs>
                <w:tab w:val="left" w:pos="501"/>
              </w:tabs>
              <w:kinsoku w:val="0"/>
              <w:overflowPunct w:val="0"/>
              <w:ind w:left="500"/>
              <w:rPr>
                <w:b/>
                <w:bCs/>
                <w:sz w:val="16"/>
                <w:szCs w:val="16"/>
              </w:rPr>
            </w:pPr>
          </w:p>
          <w:p w14:paraId="39D42852" w14:textId="77777777" w:rsidR="00F606E0" w:rsidRPr="006F3FAF" w:rsidRDefault="00F606E0" w:rsidP="00264128">
            <w:pPr>
              <w:pStyle w:val="TableParagraph"/>
              <w:tabs>
                <w:tab w:val="left" w:pos="155"/>
              </w:tabs>
              <w:kinsoku w:val="0"/>
              <w:overflowPunct w:val="0"/>
              <w:ind w:left="155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esterno individuato dall'USR</w:t>
            </w:r>
          </w:p>
          <w:p w14:paraId="1B1B9DB2" w14:textId="77777777" w:rsidR="00F606E0" w:rsidRPr="00873576" w:rsidRDefault="00F606E0" w:rsidP="00264128">
            <w:pPr>
              <w:pStyle w:val="TableParagraph"/>
              <w:numPr>
                <w:ilvl w:val="1"/>
                <w:numId w:val="18"/>
              </w:numPr>
              <w:tabs>
                <w:tab w:val="left" w:pos="908"/>
              </w:tabs>
              <w:kinsoku w:val="0"/>
              <w:overflowPunct w:val="0"/>
              <w:adjustRightInd w:val="0"/>
              <w:spacing w:before="32"/>
              <w:rPr>
                <w:i/>
                <w:sz w:val="20"/>
                <w:szCs w:val="20"/>
              </w:rPr>
            </w:pPr>
            <w:r w:rsidRPr="009C444D">
              <w:rPr>
                <w:i/>
                <w:sz w:val="20"/>
                <w:szCs w:val="20"/>
              </w:rPr>
              <w:t>da nominare</w:t>
            </w:r>
            <w:r w:rsidRPr="00873576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F606E0" w:rsidRPr="006F3FAF" w14:paraId="59C6FEA0" w14:textId="77777777" w:rsidTr="00264128">
        <w:trPr>
          <w:trHeight w:val="148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F3A3B9F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9"/>
                <w:szCs w:val="19"/>
              </w:rPr>
            </w:pPr>
          </w:p>
          <w:p w14:paraId="180E1808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COLLABORATORI per la</w:t>
            </w:r>
          </w:p>
          <w:p w14:paraId="6FBCB981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formulazione dell’ORARIO</w:t>
            </w:r>
          </w:p>
          <w:p w14:paraId="36257875" w14:textId="77777777" w:rsidR="00F606E0" w:rsidRDefault="00F606E0" w:rsidP="00264128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68AFE3D" w14:textId="77777777" w:rsidR="00F606E0" w:rsidRDefault="00F606E0" w:rsidP="00264128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  <w:p w14:paraId="2D484CEB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6"/>
              <w:ind w:left="537" w:right="52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9BB964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PRIMARIA</w:t>
            </w:r>
          </w:p>
          <w:p w14:paraId="3C8129DD" w14:textId="77777777" w:rsidR="00F606E0" w:rsidRPr="006F3FAF" w:rsidRDefault="00F606E0" w:rsidP="00264128">
            <w:pPr>
              <w:pStyle w:val="TableParagraph"/>
              <w:numPr>
                <w:ilvl w:val="0"/>
                <w:numId w:val="17"/>
              </w:numPr>
              <w:tabs>
                <w:tab w:val="left" w:pos="735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422FD7BB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</w:rPr>
            </w:pPr>
          </w:p>
          <w:p w14:paraId="4073EF9C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SECONDARIA</w:t>
            </w:r>
          </w:p>
          <w:p w14:paraId="3ABC02DF" w14:textId="77777777" w:rsidR="00F606E0" w:rsidRPr="006F3FAF" w:rsidRDefault="00F606E0" w:rsidP="00264128">
            <w:pPr>
              <w:pStyle w:val="TableParagraph"/>
              <w:numPr>
                <w:ilvl w:val="0"/>
                <w:numId w:val="17"/>
              </w:numPr>
              <w:tabs>
                <w:tab w:val="left" w:pos="735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prof.ssa: Anna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Maria </w:t>
            </w:r>
            <w:r>
              <w:rPr>
                <w:sz w:val="20"/>
                <w:szCs w:val="20"/>
              </w:rPr>
              <w:t>RACIOPPA</w:t>
            </w:r>
          </w:p>
        </w:tc>
      </w:tr>
      <w:tr w:rsidR="00F606E0" w:rsidRPr="006F3FAF" w14:paraId="72138DC9" w14:textId="77777777" w:rsidTr="00264128">
        <w:trPr>
          <w:trHeight w:val="254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2232341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90C5A5D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9F39540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  <w:sz w:val="31"/>
                <w:szCs w:val="31"/>
              </w:rPr>
            </w:pPr>
          </w:p>
          <w:p w14:paraId="20B18E9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 w:line="276" w:lineRule="auto"/>
              <w:ind w:left="124" w:right="10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REFERENTE ATTIVITA’ SPORTIVA- SUB CONSEGNATARI MATERIALE SPORTIVO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56B7341B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</w:rPr>
            </w:pPr>
          </w:p>
          <w:p w14:paraId="4D56CB12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DELL’INFANZIA</w:t>
            </w:r>
          </w:p>
          <w:p w14:paraId="15B95486" w14:textId="77777777" w:rsidR="00F606E0" w:rsidRPr="006F3FAF" w:rsidRDefault="00F606E0" w:rsidP="00264128">
            <w:pPr>
              <w:pStyle w:val="TableParagraph"/>
              <w:numPr>
                <w:ilvl w:val="0"/>
                <w:numId w:val="16"/>
              </w:numPr>
              <w:tabs>
                <w:tab w:val="left" w:pos="903"/>
              </w:tabs>
              <w:kinsoku w:val="0"/>
              <w:overflowPunct w:val="0"/>
              <w:adjustRightInd w:val="0"/>
              <w:spacing w:before="31"/>
              <w:ind w:hanging="378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Filomena PETRILLI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01EC4A23" w14:textId="77777777" w:rsidR="00F606E0" w:rsidRDefault="00F606E0" w:rsidP="00264128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</w:p>
          <w:p w14:paraId="60E4CFB1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PRIMARIA</w:t>
            </w:r>
          </w:p>
          <w:p w14:paraId="4500B53C" w14:textId="77777777" w:rsidR="00F606E0" w:rsidRPr="006F3FAF" w:rsidRDefault="00F606E0" w:rsidP="00264128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kinsoku w:val="0"/>
              <w:overflowPunct w:val="0"/>
              <w:adjustRightInd w:val="0"/>
              <w:spacing w:before="31"/>
              <w:ind w:left="852" w:hanging="327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Grazia DI MUNNO </w:t>
            </w:r>
          </w:p>
          <w:p w14:paraId="473599E9" w14:textId="77777777" w:rsidR="00F606E0" w:rsidRDefault="00F606E0" w:rsidP="00264128">
            <w:pPr>
              <w:pStyle w:val="TableParagraph"/>
              <w:kinsoku w:val="0"/>
              <w:overflowPunct w:val="0"/>
              <w:spacing w:before="35"/>
              <w:ind w:left="89"/>
              <w:rPr>
                <w:b/>
                <w:bCs/>
                <w:sz w:val="20"/>
                <w:szCs w:val="20"/>
              </w:rPr>
            </w:pPr>
          </w:p>
          <w:p w14:paraId="6E5E54B0" w14:textId="77777777" w:rsidR="00F606E0" w:rsidRPr="00053EBC" w:rsidRDefault="00F606E0" w:rsidP="00264128">
            <w:pPr>
              <w:pStyle w:val="TableParagraph"/>
              <w:kinsoku w:val="0"/>
              <w:overflowPunct w:val="0"/>
              <w:spacing w:before="35"/>
              <w:ind w:left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6F3FAF">
              <w:rPr>
                <w:b/>
                <w:bCs/>
                <w:sz w:val="20"/>
                <w:szCs w:val="20"/>
              </w:rPr>
              <w:t xml:space="preserve">CUOLA </w:t>
            </w:r>
            <w:r w:rsidRPr="00053EBC">
              <w:rPr>
                <w:b/>
                <w:bCs/>
                <w:sz w:val="20"/>
                <w:szCs w:val="20"/>
              </w:rPr>
              <w:t>SECONDARIA</w:t>
            </w:r>
          </w:p>
          <w:p w14:paraId="33E3C3FF" w14:textId="77777777" w:rsidR="00F606E0" w:rsidRPr="00053EBC" w:rsidRDefault="00F606E0" w:rsidP="00264128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kinsoku w:val="0"/>
              <w:overflowPunct w:val="0"/>
              <w:adjustRightInd w:val="0"/>
              <w:spacing w:before="31"/>
              <w:ind w:left="852" w:hanging="327"/>
              <w:rPr>
                <w:sz w:val="20"/>
                <w:szCs w:val="20"/>
              </w:rPr>
            </w:pPr>
            <w:r w:rsidRPr="00053EBC">
              <w:rPr>
                <w:sz w:val="20"/>
                <w:szCs w:val="20"/>
              </w:rPr>
              <w:t>prof. Raffaele MANTUANO</w:t>
            </w:r>
          </w:p>
          <w:p w14:paraId="43E2E261" w14:textId="77777777" w:rsidR="00F606E0" w:rsidRPr="006F3FAF" w:rsidRDefault="00F606E0" w:rsidP="00264128">
            <w:pPr>
              <w:pStyle w:val="TableParagraph"/>
              <w:tabs>
                <w:tab w:val="left" w:pos="852"/>
              </w:tabs>
              <w:kinsoku w:val="0"/>
              <w:overflowPunct w:val="0"/>
              <w:spacing w:before="31"/>
              <w:ind w:left="852"/>
              <w:rPr>
                <w:sz w:val="20"/>
                <w:szCs w:val="20"/>
              </w:rPr>
            </w:pPr>
          </w:p>
        </w:tc>
      </w:tr>
      <w:tr w:rsidR="00F606E0" w:rsidRPr="006F3FAF" w14:paraId="377F9AA4" w14:textId="77777777" w:rsidTr="00264128">
        <w:trPr>
          <w:trHeight w:val="70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3333D18" w14:textId="77777777" w:rsidR="00F606E0" w:rsidRPr="007B050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FBBC346" w14:textId="77777777" w:rsidR="00F606E0" w:rsidRPr="007B050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13F0A28" w14:textId="77777777" w:rsidR="00F606E0" w:rsidRPr="007B050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A755D12" w14:textId="77777777" w:rsidR="00F606E0" w:rsidRPr="007B050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38072C0" w14:textId="77777777" w:rsidR="00F606E0" w:rsidRPr="007B050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1BF0937" w14:textId="77777777" w:rsidR="00F606E0" w:rsidRPr="007B050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8D1582D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02307DFC" w14:textId="77777777" w:rsidR="00F606E0" w:rsidRPr="007B0500" w:rsidRDefault="00F606E0" w:rsidP="00264128">
            <w:pPr>
              <w:pStyle w:val="TableParagraph"/>
              <w:kinsoku w:val="0"/>
              <w:overflowPunct w:val="0"/>
              <w:ind w:left="188" w:right="167" w:firstLine="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B0500">
              <w:rPr>
                <w:rFonts w:ascii="Cambria" w:hAnsi="Cambria" w:cs="Cambria"/>
                <w:b/>
                <w:bCs/>
                <w:sz w:val="20"/>
                <w:szCs w:val="20"/>
              </w:rPr>
              <w:t>RESPONSABILI dei LABORATORI e dei SUSSIDI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95DD28A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</w:p>
          <w:p w14:paraId="3F62AF22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7B0500">
              <w:rPr>
                <w:b/>
                <w:bCs/>
                <w:sz w:val="20"/>
                <w:szCs w:val="20"/>
              </w:rPr>
              <w:t>LABORATORI INFANZIA</w:t>
            </w:r>
          </w:p>
          <w:p w14:paraId="47E58245" w14:textId="77777777" w:rsidR="00F606E0" w:rsidRPr="007B0500" w:rsidRDefault="00F606E0" w:rsidP="00264128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9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Multimediale: Stefano CONTE </w:t>
            </w:r>
          </w:p>
          <w:p w14:paraId="4AC35F84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</w:p>
          <w:p w14:paraId="44342B9C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7B0500">
              <w:rPr>
                <w:b/>
                <w:bCs/>
                <w:sz w:val="20"/>
                <w:szCs w:val="20"/>
              </w:rPr>
              <w:t>LABORATORI PRIMARIA</w:t>
            </w:r>
          </w:p>
          <w:p w14:paraId="2079E5A7" w14:textId="77777777" w:rsidR="00F606E0" w:rsidRPr="007B0500" w:rsidRDefault="00F606E0" w:rsidP="00264128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71"/>
              </w:tabs>
              <w:kinsoku w:val="0"/>
              <w:overflowPunct w:val="0"/>
              <w:adjustRightInd w:val="0"/>
              <w:spacing w:line="266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>Scientifico:</w:t>
            </w:r>
            <w:r w:rsidRPr="007B050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500">
              <w:rPr>
                <w:sz w:val="20"/>
                <w:szCs w:val="20"/>
              </w:rPr>
              <w:t>ins</w:t>
            </w:r>
            <w:proofErr w:type="spellEnd"/>
            <w:r w:rsidRPr="007B0500">
              <w:rPr>
                <w:sz w:val="20"/>
                <w:szCs w:val="20"/>
              </w:rPr>
              <w:t>.</w:t>
            </w:r>
            <w:r w:rsidRPr="007B0500">
              <w:rPr>
                <w:sz w:val="20"/>
                <w:szCs w:val="20"/>
              </w:rPr>
              <w:tab/>
              <w:t>Lucia M. PETRILLI</w:t>
            </w:r>
            <w:r w:rsidRPr="007B0500">
              <w:rPr>
                <w:spacing w:val="-1"/>
                <w:sz w:val="20"/>
                <w:szCs w:val="20"/>
              </w:rPr>
              <w:t xml:space="preserve"> </w:t>
            </w:r>
          </w:p>
          <w:p w14:paraId="7F6BF34F" w14:textId="77777777" w:rsidR="00F606E0" w:rsidRPr="007B0500" w:rsidRDefault="00F606E0" w:rsidP="00264128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38"/>
              </w:tabs>
              <w:kinsoku w:val="0"/>
              <w:overflowPunct w:val="0"/>
              <w:adjustRightInd w:val="0"/>
              <w:spacing w:line="265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>Musicale:</w:t>
            </w:r>
            <w:r w:rsidRPr="007B0500">
              <w:rPr>
                <w:spacing w:val="-1"/>
                <w:sz w:val="20"/>
                <w:szCs w:val="20"/>
              </w:rPr>
              <w:t xml:space="preserve">   </w:t>
            </w:r>
            <w:proofErr w:type="spellStart"/>
            <w:r w:rsidRPr="007B0500">
              <w:rPr>
                <w:sz w:val="20"/>
                <w:szCs w:val="20"/>
              </w:rPr>
              <w:t>ins</w:t>
            </w:r>
            <w:proofErr w:type="spellEnd"/>
            <w:r w:rsidRPr="007B0500">
              <w:rPr>
                <w:sz w:val="20"/>
                <w:szCs w:val="20"/>
              </w:rPr>
              <w:t>.</w:t>
            </w:r>
            <w:r w:rsidRPr="007B0500">
              <w:rPr>
                <w:sz w:val="20"/>
                <w:szCs w:val="20"/>
              </w:rPr>
              <w:tab/>
              <w:t xml:space="preserve"> Maria</w:t>
            </w:r>
            <w:r w:rsidRPr="007B0500">
              <w:rPr>
                <w:spacing w:val="-3"/>
                <w:sz w:val="20"/>
                <w:szCs w:val="20"/>
              </w:rPr>
              <w:t xml:space="preserve"> </w:t>
            </w:r>
            <w:r w:rsidRPr="007B0500">
              <w:rPr>
                <w:sz w:val="20"/>
                <w:szCs w:val="20"/>
              </w:rPr>
              <w:t xml:space="preserve">Immacolata CIBELLI </w:t>
            </w:r>
          </w:p>
          <w:p w14:paraId="6B620E04" w14:textId="77777777" w:rsidR="00F606E0" w:rsidRPr="007B0500" w:rsidRDefault="00F606E0" w:rsidP="00264128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38"/>
              </w:tabs>
              <w:kinsoku w:val="0"/>
              <w:overflowPunct w:val="0"/>
              <w:adjustRightInd w:val="0"/>
              <w:spacing w:line="265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Multimediale: </w:t>
            </w:r>
            <w:proofErr w:type="spellStart"/>
            <w:r w:rsidRPr="007B0500">
              <w:rPr>
                <w:sz w:val="20"/>
                <w:szCs w:val="20"/>
              </w:rPr>
              <w:t>ins</w:t>
            </w:r>
            <w:proofErr w:type="spellEnd"/>
            <w:r w:rsidRPr="007B0500">
              <w:rPr>
                <w:sz w:val="20"/>
                <w:szCs w:val="20"/>
              </w:rPr>
              <w:t xml:space="preserve">.  Marianna BIMBO </w:t>
            </w:r>
          </w:p>
          <w:p w14:paraId="2BC09415" w14:textId="77777777" w:rsidR="00F606E0" w:rsidRPr="007B0500" w:rsidRDefault="00F606E0" w:rsidP="00264128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38"/>
              </w:tabs>
              <w:kinsoku w:val="0"/>
              <w:overflowPunct w:val="0"/>
              <w:adjustRightInd w:val="0"/>
              <w:spacing w:line="265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Biblioteca : </w:t>
            </w:r>
            <w:proofErr w:type="spellStart"/>
            <w:r w:rsidRPr="007B0500">
              <w:rPr>
                <w:sz w:val="20"/>
                <w:szCs w:val="20"/>
              </w:rPr>
              <w:t>Inss</w:t>
            </w:r>
            <w:proofErr w:type="spellEnd"/>
            <w:r w:rsidRPr="007B0500">
              <w:rPr>
                <w:sz w:val="20"/>
                <w:szCs w:val="20"/>
              </w:rPr>
              <w:t xml:space="preserve">.    Maria Grazia DI MUNNO </w:t>
            </w:r>
          </w:p>
          <w:p w14:paraId="15FDC15F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</w:p>
          <w:p w14:paraId="42F027E3" w14:textId="77777777" w:rsidR="00F606E0" w:rsidRPr="007B050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7B0500">
              <w:rPr>
                <w:b/>
                <w:bCs/>
                <w:sz w:val="20"/>
                <w:szCs w:val="20"/>
              </w:rPr>
              <w:t>LABORATORI SECONDARIA</w:t>
            </w:r>
          </w:p>
          <w:p w14:paraId="12370928" w14:textId="77777777" w:rsidR="00F606E0" w:rsidRPr="007B0500" w:rsidRDefault="00F606E0" w:rsidP="00264128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6" w:lineRule="exact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Scientifico: prof.ssa     Isabella DE NIGRIS </w:t>
            </w:r>
          </w:p>
          <w:p w14:paraId="64670744" w14:textId="77777777" w:rsidR="00F606E0" w:rsidRPr="007B0500" w:rsidRDefault="00F606E0" w:rsidP="00264128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5" w:lineRule="exact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Amplificazione Strumentisti: prof. Davide GIORNETTI </w:t>
            </w:r>
          </w:p>
          <w:p w14:paraId="5F8E9D55" w14:textId="77777777" w:rsidR="00F606E0" w:rsidRPr="007B0500" w:rsidRDefault="00F606E0" w:rsidP="00264128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7" w:lineRule="exact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Multimediale: prof.ssa    Maria Carmina CARUSO </w:t>
            </w:r>
          </w:p>
          <w:p w14:paraId="7D36B9B7" w14:textId="77777777" w:rsidR="00F606E0" w:rsidRPr="007B0500" w:rsidRDefault="00F606E0" w:rsidP="00264128">
            <w:pPr>
              <w:pStyle w:val="TableParagraph"/>
              <w:tabs>
                <w:tab w:val="left" w:pos="516"/>
              </w:tabs>
              <w:kinsoku w:val="0"/>
              <w:overflowPunct w:val="0"/>
              <w:adjustRightInd w:val="0"/>
              <w:spacing w:line="267" w:lineRule="exact"/>
              <w:ind w:left="516"/>
              <w:rPr>
                <w:sz w:val="20"/>
                <w:szCs w:val="20"/>
              </w:rPr>
            </w:pPr>
          </w:p>
        </w:tc>
      </w:tr>
      <w:tr w:rsidR="00F606E0" w:rsidRPr="006F3FAF" w14:paraId="555AB6B9" w14:textId="77777777" w:rsidTr="00264128">
        <w:trPr>
          <w:trHeight w:val="87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355C547B" w14:textId="77777777" w:rsidR="00F606E0" w:rsidRDefault="00F606E0" w:rsidP="00264128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E2F15">
              <w:rPr>
                <w:b/>
                <w:bCs/>
                <w:sz w:val="20"/>
                <w:szCs w:val="20"/>
              </w:rPr>
              <w:t>RESPONSABILE</w:t>
            </w:r>
          </w:p>
          <w:p w14:paraId="3221B06D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CANALE  </w:t>
            </w:r>
            <w:proofErr w:type="spellStart"/>
            <w:r>
              <w:rPr>
                <w:b/>
                <w:bCs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517A12D9" w14:textId="77777777" w:rsidR="00F606E0" w:rsidRDefault="00F606E0" w:rsidP="00264128">
            <w:pPr>
              <w:pStyle w:val="TableParagraph"/>
              <w:kinsoku w:val="0"/>
              <w:overflowPunct w:val="0"/>
              <w:spacing w:before="11"/>
              <w:ind w:left="827"/>
              <w:rPr>
                <w:sz w:val="20"/>
                <w:szCs w:val="20"/>
              </w:rPr>
            </w:pPr>
          </w:p>
          <w:p w14:paraId="5331F316" w14:textId="77777777" w:rsidR="00F606E0" w:rsidRDefault="00F606E0" w:rsidP="00264128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before="11"/>
              <w:ind w:left="530" w:hanging="307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>Prof.ssa Gabriella INGLESE</w:t>
            </w:r>
          </w:p>
          <w:p w14:paraId="3E476E2E" w14:textId="77777777" w:rsidR="00F606E0" w:rsidRPr="00B57F0A" w:rsidRDefault="00F606E0" w:rsidP="00264128">
            <w:pPr>
              <w:pStyle w:val="TableParagraph"/>
              <w:kinsoku w:val="0"/>
              <w:overflowPunct w:val="0"/>
              <w:spacing w:before="11"/>
              <w:ind w:left="223"/>
              <w:rPr>
                <w:sz w:val="20"/>
                <w:szCs w:val="20"/>
              </w:rPr>
            </w:pPr>
          </w:p>
        </w:tc>
      </w:tr>
      <w:tr w:rsidR="00F606E0" w:rsidRPr="006F3FAF" w14:paraId="345F16BE" w14:textId="77777777" w:rsidTr="00264128">
        <w:trPr>
          <w:trHeight w:val="87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20B326" w14:textId="77777777" w:rsidR="00F606E0" w:rsidRDefault="00F606E0" w:rsidP="00264128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</w:p>
          <w:p w14:paraId="45856769" w14:textId="77777777" w:rsidR="00F606E0" w:rsidRPr="00BE2F15" w:rsidRDefault="00F606E0" w:rsidP="00264128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BE2F15">
              <w:rPr>
                <w:b/>
                <w:bCs/>
                <w:sz w:val="20"/>
                <w:szCs w:val="20"/>
              </w:rPr>
              <w:t>RESPONSABILE DELLA GESTIONE DOCUMENTALE E DELLA CONSERVAZIONE</w:t>
            </w:r>
          </w:p>
          <w:p w14:paraId="29DD003C" w14:textId="77777777" w:rsidR="00F606E0" w:rsidRPr="00BE2F15" w:rsidRDefault="00F606E0" w:rsidP="00264128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E5ED684" w14:textId="77777777" w:rsidR="00F606E0" w:rsidRDefault="00F606E0" w:rsidP="00264128">
            <w:pPr>
              <w:pStyle w:val="TableParagraph"/>
              <w:kinsoku w:val="0"/>
              <w:overflowPunct w:val="0"/>
              <w:adjustRightInd w:val="0"/>
              <w:spacing w:before="9"/>
              <w:ind w:left="580"/>
              <w:rPr>
                <w:bCs/>
                <w:sz w:val="20"/>
                <w:szCs w:val="20"/>
              </w:rPr>
            </w:pPr>
          </w:p>
          <w:p w14:paraId="37583BD4" w14:textId="77777777" w:rsidR="00F606E0" w:rsidRPr="002931D3" w:rsidRDefault="00F606E0" w:rsidP="00264128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adjustRightInd w:val="0"/>
              <w:spacing w:before="9"/>
              <w:ind w:left="580" w:hanging="357"/>
              <w:rPr>
                <w:bCs/>
                <w:sz w:val="20"/>
                <w:szCs w:val="20"/>
              </w:rPr>
            </w:pPr>
            <w:r w:rsidRPr="002931D3">
              <w:rPr>
                <w:bCs/>
                <w:sz w:val="20"/>
                <w:szCs w:val="20"/>
              </w:rPr>
              <w:t>Direttore S.G.A.   Anna Maria GRASSONE - RESPONSABILE</w:t>
            </w:r>
          </w:p>
          <w:p w14:paraId="4EFBFE7E" w14:textId="77777777" w:rsidR="00F606E0" w:rsidRPr="007B0500" w:rsidRDefault="00F606E0" w:rsidP="00264128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before="11"/>
              <w:ind w:left="530" w:hanging="307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</w:t>
            </w:r>
            <w:r w:rsidRPr="002931D3">
              <w:rPr>
                <w:bCs/>
                <w:sz w:val="20"/>
                <w:szCs w:val="20"/>
              </w:rPr>
              <w:t>ss</w:t>
            </w:r>
            <w:proofErr w:type="spellEnd"/>
            <w:r w:rsidRPr="002931D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931D3">
              <w:rPr>
                <w:bCs/>
                <w:sz w:val="20"/>
                <w:szCs w:val="20"/>
              </w:rPr>
              <w:t>amm.vo</w:t>
            </w:r>
            <w:proofErr w:type="spellEnd"/>
            <w:r w:rsidRPr="002931D3">
              <w:rPr>
                <w:bCs/>
                <w:sz w:val="20"/>
                <w:szCs w:val="20"/>
              </w:rPr>
              <w:t xml:space="preserve">   Vincenzo SUSANNA - VICARIO</w:t>
            </w:r>
          </w:p>
        </w:tc>
      </w:tr>
      <w:tr w:rsidR="00F606E0" w:rsidRPr="006F3FAF" w14:paraId="685D7F55" w14:textId="77777777" w:rsidTr="00264128">
        <w:trPr>
          <w:trHeight w:val="215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3EF8513D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PIANO DI DEMATERIALIZZAZIONE E</w:t>
            </w:r>
          </w:p>
          <w:p w14:paraId="57515F4F" w14:textId="77777777" w:rsidR="00F606E0" w:rsidRDefault="00F606E0" w:rsidP="00264128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PIANO DI TRASPARENZA E INTEGRITÀ </w:t>
            </w:r>
          </w:p>
          <w:p w14:paraId="67C244D8" w14:textId="77777777" w:rsidR="00F606E0" w:rsidRDefault="00F606E0" w:rsidP="00264128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C5050B">
              <w:rPr>
                <w:b/>
              </w:rPr>
              <w:t>riennio 20</w:t>
            </w:r>
            <w:r>
              <w:rPr>
                <w:b/>
              </w:rPr>
              <w:t>22</w:t>
            </w:r>
            <w:r w:rsidRPr="00C5050B">
              <w:rPr>
                <w:b/>
              </w:rPr>
              <w:t>-202</w:t>
            </w:r>
            <w:r>
              <w:rPr>
                <w:b/>
              </w:rPr>
              <w:t>5</w:t>
            </w:r>
          </w:p>
          <w:p w14:paraId="22D808EF" w14:textId="77777777" w:rsidR="00F606E0" w:rsidRDefault="00F606E0" w:rsidP="00264128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4DB72F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8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Responsabile dei sistemi informatici e dell’accessibilità informatica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01D66C23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80"/>
              <w:rPr>
                <w:b/>
                <w:bCs/>
                <w:sz w:val="20"/>
                <w:szCs w:val="20"/>
              </w:rPr>
            </w:pPr>
          </w:p>
          <w:p w14:paraId="19FF3E9A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80"/>
              <w:rPr>
                <w:b/>
                <w:bCs/>
                <w:sz w:val="20"/>
                <w:szCs w:val="20"/>
              </w:rPr>
            </w:pPr>
          </w:p>
          <w:p w14:paraId="70116326" w14:textId="77777777" w:rsidR="00F606E0" w:rsidRDefault="00F606E0" w:rsidP="0026412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5"/>
                <w:szCs w:val="25"/>
              </w:rPr>
            </w:pPr>
          </w:p>
          <w:p w14:paraId="6615AB67" w14:textId="77777777" w:rsidR="00F606E0" w:rsidRPr="006F3FAF" w:rsidRDefault="00F606E0" w:rsidP="00264128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before="11"/>
              <w:ind w:hanging="604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F606E0" w:rsidRPr="006F3FAF" w14:paraId="658CBA1A" w14:textId="77777777" w:rsidTr="00264128">
        <w:trPr>
          <w:trHeight w:val="282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5EAD5D0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D198904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7AA5357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C4C183B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14:paraId="4E4A714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1538" w:right="249" w:hanging="1254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CENTRO SPORTIVO SCOLASTICO C.S.S.</w:t>
            </w:r>
          </w:p>
          <w:p w14:paraId="18E90644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1538" w:right="249" w:hanging="1254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EA22523" w14:textId="77777777" w:rsidR="00F606E0" w:rsidRDefault="00F606E0" w:rsidP="00264128">
            <w:pPr>
              <w:pStyle w:val="TableParagraph"/>
              <w:kinsoku w:val="0"/>
              <w:overflowPunct w:val="0"/>
              <w:spacing w:before="79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Presiden</w:t>
            </w:r>
            <w:r>
              <w:rPr>
                <w:b/>
                <w:bCs/>
                <w:sz w:val="20"/>
                <w:szCs w:val="20"/>
              </w:rPr>
              <w:t>te</w:t>
            </w:r>
          </w:p>
          <w:p w14:paraId="6D777FA9" w14:textId="77777777" w:rsidR="00F606E0" w:rsidRPr="008D1EEA" w:rsidRDefault="00F606E0" w:rsidP="00264128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b/>
                <w:bCs/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Dirigente Scolastico: prof.ssa Francesca CHIECHI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1C696F55" w14:textId="77777777" w:rsidR="00F606E0" w:rsidRDefault="00F606E0" w:rsidP="00264128">
            <w:pPr>
              <w:pStyle w:val="TableParagraph"/>
              <w:kinsoku w:val="0"/>
              <w:overflowPunct w:val="0"/>
              <w:spacing w:before="33"/>
              <w:ind w:left="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Referente Coordinatore </w:t>
            </w:r>
          </w:p>
          <w:p w14:paraId="13E0C9F4" w14:textId="77777777" w:rsidR="00F606E0" w:rsidRPr="008D1EEA" w:rsidRDefault="00F606E0" w:rsidP="00264128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b/>
                <w:bCs/>
                <w:sz w:val="20"/>
                <w:szCs w:val="20"/>
              </w:rPr>
            </w:pPr>
            <w:r w:rsidRPr="009B5E50">
              <w:rPr>
                <w:sz w:val="20"/>
                <w:szCs w:val="20"/>
              </w:rPr>
              <w:t>prof. A. Marino</w:t>
            </w:r>
            <w:r w:rsidRPr="006F3FAF">
              <w:rPr>
                <w:sz w:val="20"/>
                <w:szCs w:val="20"/>
              </w:rPr>
              <w:t xml:space="preserve"> </w:t>
            </w:r>
            <w:r w:rsidRPr="009B5E50">
              <w:rPr>
                <w:sz w:val="20"/>
                <w:szCs w:val="20"/>
              </w:rPr>
              <w:t xml:space="preserve">SCIOSCIA </w:t>
            </w:r>
          </w:p>
          <w:p w14:paraId="31B0405A" w14:textId="77777777" w:rsidR="00F606E0" w:rsidRDefault="00F606E0" w:rsidP="00264128">
            <w:pPr>
              <w:pStyle w:val="TableParagraph"/>
              <w:kinsoku w:val="0"/>
              <w:overflowPunct w:val="0"/>
              <w:spacing w:before="33"/>
              <w:ind w:left="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Segretario</w:t>
            </w:r>
          </w:p>
          <w:p w14:paraId="51A184B3" w14:textId="77777777" w:rsidR="00F606E0" w:rsidRPr="00572C46" w:rsidRDefault="00F606E0" w:rsidP="00264128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b/>
                <w:bCs/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ass</w:t>
            </w:r>
            <w:proofErr w:type="spellEnd"/>
            <w:r w:rsidRPr="006F3FAF">
              <w:rPr>
                <w:sz w:val="20"/>
                <w:szCs w:val="20"/>
              </w:rPr>
              <w:t xml:space="preserve">. </w:t>
            </w:r>
            <w:proofErr w:type="spellStart"/>
            <w:r w:rsidRPr="006F3FAF">
              <w:rPr>
                <w:sz w:val="20"/>
                <w:szCs w:val="20"/>
              </w:rPr>
              <w:t>amm.vo</w:t>
            </w:r>
            <w:proofErr w:type="spellEnd"/>
            <w:r w:rsidRPr="006F3FAF">
              <w:rPr>
                <w:sz w:val="20"/>
                <w:szCs w:val="20"/>
              </w:rPr>
              <w:t xml:space="preserve"> Vincenzo SUSANNA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3C6CB63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Rappresentante Consiglio d’Istituto</w:t>
            </w:r>
          </w:p>
          <w:p w14:paraId="31977177" w14:textId="77777777" w:rsidR="00F606E0" w:rsidRPr="00266EC7" w:rsidRDefault="00F606E0" w:rsidP="00264128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Raffaella OLIVIERI</w:t>
            </w:r>
          </w:p>
          <w:p w14:paraId="19E8A405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Rappresentanti Genitori</w:t>
            </w:r>
          </w:p>
          <w:p w14:paraId="0CE919BA" w14:textId="77777777" w:rsidR="00F606E0" w:rsidRPr="006F3FAF" w:rsidRDefault="00F606E0" w:rsidP="00264128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sz w:val="20"/>
                <w:szCs w:val="20"/>
              </w:rPr>
            </w:pPr>
            <w:r w:rsidRPr="00AD7126">
              <w:rPr>
                <w:sz w:val="20"/>
                <w:szCs w:val="20"/>
              </w:rPr>
              <w:t>sig.ra Emma CANNIZZO e sig.ra Stefania CIPRIANI</w:t>
            </w:r>
            <w:r w:rsidRPr="00AD7126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F606E0" w:rsidRPr="006F3FAF" w14:paraId="1ABDDCF1" w14:textId="77777777" w:rsidTr="00264128">
        <w:trPr>
          <w:trHeight w:val="83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62CC66DD" w14:textId="77777777" w:rsidR="00F606E0" w:rsidRDefault="00F606E0" w:rsidP="00264128">
            <w:pPr>
              <w:pStyle w:val="TableParagraph"/>
              <w:kinsoku w:val="0"/>
              <w:overflowPunct w:val="0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69309F2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TEAM PER</w:t>
            </w:r>
          </w:p>
          <w:p w14:paraId="61F164B3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20"/>
              <w:ind w:left="537" w:right="5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L’INNOVAZIONE DIGITALE</w:t>
            </w:r>
          </w:p>
          <w:p w14:paraId="04B1146D" w14:textId="77777777" w:rsidR="00F606E0" w:rsidRDefault="00F606E0" w:rsidP="00264128">
            <w:pPr>
              <w:pStyle w:val="TableParagraph"/>
              <w:kinsoku w:val="0"/>
              <w:overflowPunct w:val="0"/>
              <w:spacing w:before="54"/>
              <w:ind w:left="537" w:right="51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869549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125" w:right="10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1BDE16A5" w14:textId="77777777" w:rsidR="00F606E0" w:rsidRPr="005A6F92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1"/>
              <w:ind w:left="436" w:hanging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Stefano CONTE</w:t>
            </w:r>
            <w:r>
              <w:rPr>
                <w:sz w:val="20"/>
                <w:szCs w:val="20"/>
              </w:rPr>
              <w:tab/>
              <w:t xml:space="preserve">                              Docente Scuola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dell’Infanzia</w:t>
            </w:r>
          </w:p>
          <w:p w14:paraId="321774DC" w14:textId="77777777" w:rsidR="00F606E0" w:rsidRPr="005A6F92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Marianna BIMBO                            Docente Scuola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Primaria</w:t>
            </w:r>
          </w:p>
          <w:p w14:paraId="48EAE93F" w14:textId="77777777" w:rsidR="00F606E0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D7D6D">
              <w:rPr>
                <w:sz w:val="20"/>
                <w:szCs w:val="20"/>
              </w:rPr>
              <w:t xml:space="preserve">Marianna MASTROMATTEO       </w:t>
            </w:r>
            <w:r>
              <w:rPr>
                <w:sz w:val="20"/>
                <w:szCs w:val="20"/>
              </w:rPr>
              <w:t xml:space="preserve"> </w:t>
            </w:r>
            <w:r w:rsidRPr="00DD7D6D">
              <w:rPr>
                <w:sz w:val="20"/>
                <w:szCs w:val="20"/>
              </w:rPr>
              <w:t>Docente Scuola</w:t>
            </w:r>
            <w:r w:rsidRPr="00DD7D6D">
              <w:rPr>
                <w:spacing w:val="-3"/>
                <w:sz w:val="20"/>
                <w:szCs w:val="20"/>
              </w:rPr>
              <w:t xml:space="preserve"> </w:t>
            </w:r>
            <w:r w:rsidRPr="00DD7D6D">
              <w:rPr>
                <w:sz w:val="20"/>
                <w:szCs w:val="20"/>
              </w:rPr>
              <w:t>Primaria</w:t>
            </w:r>
          </w:p>
          <w:p w14:paraId="7703011B" w14:textId="77777777" w:rsidR="00F606E0" w:rsidRPr="0089167F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r w:rsidRPr="0089167F">
              <w:rPr>
                <w:sz w:val="20"/>
                <w:szCs w:val="20"/>
              </w:rPr>
              <w:t xml:space="preserve">prof. Gennaro CAMPOREALE           </w:t>
            </w:r>
            <w:r>
              <w:rPr>
                <w:sz w:val="20"/>
                <w:szCs w:val="20"/>
              </w:rPr>
              <w:t xml:space="preserve">   </w:t>
            </w:r>
            <w:r w:rsidRPr="0089167F">
              <w:rPr>
                <w:sz w:val="20"/>
                <w:szCs w:val="20"/>
              </w:rPr>
              <w:t>Docente Scuola</w:t>
            </w:r>
            <w:r w:rsidRPr="0089167F">
              <w:rPr>
                <w:spacing w:val="-2"/>
                <w:sz w:val="20"/>
                <w:szCs w:val="20"/>
              </w:rPr>
              <w:t xml:space="preserve"> </w:t>
            </w:r>
            <w:r w:rsidRPr="0089167F">
              <w:rPr>
                <w:sz w:val="20"/>
                <w:szCs w:val="20"/>
              </w:rPr>
              <w:t>Primaria</w:t>
            </w:r>
            <w:r w:rsidRPr="0089167F">
              <w:rPr>
                <w:sz w:val="20"/>
                <w:szCs w:val="20"/>
                <w:highlight w:val="yellow"/>
              </w:rPr>
              <w:t xml:space="preserve">    </w:t>
            </w:r>
          </w:p>
          <w:p w14:paraId="494E663D" w14:textId="77777777" w:rsidR="00F606E0" w:rsidRPr="00BE343B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r w:rsidRPr="005A6F92">
              <w:rPr>
                <w:sz w:val="20"/>
                <w:szCs w:val="20"/>
              </w:rPr>
              <w:t xml:space="preserve">prof.ssa Isabella  DE NIGRIS               </w:t>
            </w:r>
            <w:r>
              <w:rPr>
                <w:sz w:val="20"/>
                <w:szCs w:val="20"/>
              </w:rPr>
              <w:t xml:space="preserve">  </w:t>
            </w:r>
            <w:r w:rsidRPr="005A6F92">
              <w:rPr>
                <w:sz w:val="20"/>
                <w:szCs w:val="20"/>
              </w:rPr>
              <w:t>Docente Scuola Secondaria</w:t>
            </w:r>
            <w:r w:rsidRPr="00BE343B">
              <w:rPr>
                <w:sz w:val="20"/>
                <w:szCs w:val="20"/>
                <w:highlight w:val="yellow"/>
              </w:rPr>
              <w:t xml:space="preserve">                      </w:t>
            </w:r>
          </w:p>
          <w:p w14:paraId="5FB50EB2" w14:textId="77777777" w:rsidR="00F606E0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  <w:tab w:val="left" w:pos="4121"/>
              </w:tabs>
              <w:kinsoku w:val="0"/>
              <w:overflowPunct w:val="0"/>
              <w:adjustRightInd w:val="0"/>
              <w:ind w:left="436" w:hanging="277"/>
              <w:rPr>
                <w:sz w:val="20"/>
                <w:szCs w:val="20"/>
              </w:rPr>
            </w:pPr>
            <w:r w:rsidRPr="00665CA7">
              <w:rPr>
                <w:sz w:val="20"/>
                <w:szCs w:val="20"/>
              </w:rPr>
              <w:t>dott.ssa</w:t>
            </w:r>
            <w:r>
              <w:rPr>
                <w:sz w:val="20"/>
                <w:szCs w:val="20"/>
              </w:rPr>
              <w:t xml:space="preserve"> </w:t>
            </w:r>
            <w:r w:rsidRPr="00665CA7">
              <w:rPr>
                <w:sz w:val="20"/>
                <w:szCs w:val="20"/>
              </w:rPr>
              <w:t>Anna Maria GRASSONE</w:t>
            </w:r>
            <w:r>
              <w:rPr>
                <w:sz w:val="20"/>
                <w:szCs w:val="20"/>
              </w:rPr>
              <w:t xml:space="preserve">          </w:t>
            </w:r>
            <w:r w:rsidRPr="00665CA7">
              <w:rPr>
                <w:sz w:val="20"/>
                <w:szCs w:val="20"/>
              </w:rPr>
              <w:t>DSGA</w:t>
            </w:r>
          </w:p>
          <w:p w14:paraId="4001A904" w14:textId="77777777" w:rsidR="00F606E0" w:rsidRPr="0089167F" w:rsidRDefault="00F606E0" w:rsidP="00264128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  <w:tab w:val="left" w:pos="4121"/>
              </w:tabs>
              <w:kinsoku w:val="0"/>
              <w:overflowPunct w:val="0"/>
              <w:adjustRightInd w:val="0"/>
              <w:ind w:left="436" w:hanging="277"/>
              <w:rPr>
                <w:sz w:val="20"/>
                <w:szCs w:val="20"/>
              </w:rPr>
            </w:pPr>
            <w:r w:rsidRPr="00E34386">
              <w:rPr>
                <w:sz w:val="20"/>
                <w:szCs w:val="20"/>
              </w:rPr>
              <w:t>sig.</w:t>
            </w:r>
            <w:r w:rsidRPr="00E34386">
              <w:rPr>
                <w:spacing w:val="49"/>
                <w:sz w:val="20"/>
                <w:szCs w:val="20"/>
              </w:rPr>
              <w:t xml:space="preserve"> </w:t>
            </w:r>
            <w:r w:rsidRPr="00E34386">
              <w:rPr>
                <w:sz w:val="20"/>
                <w:szCs w:val="20"/>
              </w:rPr>
              <w:t>Vincenzo SUSANNA</w:t>
            </w:r>
            <w:r>
              <w:rPr>
                <w:sz w:val="20"/>
                <w:szCs w:val="20"/>
              </w:rPr>
              <w:t xml:space="preserve">                 </w:t>
            </w:r>
            <w:r w:rsidRPr="00E343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E34386">
              <w:rPr>
                <w:sz w:val="20"/>
                <w:szCs w:val="20"/>
              </w:rPr>
              <w:t xml:space="preserve"> Assistente Amministrativo</w:t>
            </w:r>
          </w:p>
        </w:tc>
      </w:tr>
      <w:tr w:rsidR="00F606E0" w:rsidRPr="006F3FAF" w14:paraId="226BB6D3" w14:textId="77777777" w:rsidTr="00264128">
        <w:trPr>
          <w:trHeight w:val="895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0D1BEE7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78"/>
              <w:ind w:left="72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ANIMATORE DIGITALE</w:t>
            </w:r>
          </w:p>
          <w:p w14:paraId="099563FC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5"/>
              <w:ind w:left="84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32979A3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292C454F" w14:textId="77777777" w:rsidR="00F606E0" w:rsidRPr="006F3FAF" w:rsidRDefault="00F606E0" w:rsidP="00264128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C02689">
              <w:rPr>
                <w:sz w:val="20"/>
                <w:szCs w:val="20"/>
              </w:rPr>
              <w:t xml:space="preserve">. Marianna BIMBO </w:t>
            </w:r>
          </w:p>
        </w:tc>
      </w:tr>
      <w:tr w:rsidR="00F606E0" w:rsidRPr="006F3FAF" w14:paraId="47938898" w14:textId="77777777" w:rsidTr="00264128">
        <w:trPr>
          <w:trHeight w:val="91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19518F4D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54"/>
              <w:ind w:left="537" w:right="51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REFERENTE DOCUMENTAZIONE E ADDETTO STAMPA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68F33DDC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29"/>
                <w:szCs w:val="29"/>
              </w:rPr>
            </w:pPr>
          </w:p>
          <w:p w14:paraId="5699064C" w14:textId="77777777" w:rsidR="00F606E0" w:rsidRPr="006F3FAF" w:rsidRDefault="00F606E0" w:rsidP="00264128">
            <w:pPr>
              <w:pStyle w:val="Paragrafoelenco"/>
              <w:numPr>
                <w:ilvl w:val="0"/>
                <w:numId w:val="29"/>
              </w:numPr>
              <w:ind w:left="566" w:hanging="411"/>
            </w:pPr>
            <w:r w:rsidRPr="00BE343B">
              <w:t>prof.ssa Maria Antonietta CIOCCA</w:t>
            </w:r>
            <w:r>
              <w:t xml:space="preserve"> </w:t>
            </w:r>
          </w:p>
        </w:tc>
      </w:tr>
      <w:tr w:rsidR="00F606E0" w:rsidRPr="006F3FAF" w14:paraId="67254E88" w14:textId="77777777" w:rsidTr="00264128">
        <w:trPr>
          <w:trHeight w:val="5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1EC1A25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9B3B8A2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EBF0BB9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231A620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5BF0560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C3DEEFF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74" w:line="276" w:lineRule="auto"/>
              <w:ind w:left="774" w:right="692" w:hanging="4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ORGANO DI GARANZIA SCUOLA SECONDARIA</w:t>
            </w:r>
          </w:p>
          <w:p w14:paraId="5F066C2D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80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470D563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80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Biennio 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7B7050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Presidente</w:t>
            </w:r>
          </w:p>
          <w:p w14:paraId="534934D0" w14:textId="77777777" w:rsidR="00F606E0" w:rsidRPr="006F3FAF" w:rsidRDefault="00F606E0" w:rsidP="0026412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adjustRightInd w:val="0"/>
              <w:spacing w:before="32"/>
              <w:ind w:left="44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Dirigente Scolastico: prof.ssa Francesca CHIECHI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3A7BE3C8" w14:textId="77777777" w:rsidR="00F606E0" w:rsidRPr="006F3FAF" w:rsidRDefault="00F606E0" w:rsidP="00264128">
            <w:pPr>
              <w:pStyle w:val="TableParagraph"/>
              <w:tabs>
                <w:tab w:val="left" w:pos="798"/>
              </w:tabs>
              <w:kinsoku w:val="0"/>
              <w:overflowPunct w:val="0"/>
              <w:spacing w:before="32"/>
              <w:ind w:left="442"/>
              <w:rPr>
                <w:sz w:val="20"/>
                <w:szCs w:val="20"/>
              </w:rPr>
            </w:pPr>
          </w:p>
          <w:p w14:paraId="3DDE4FC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Docenti</w:t>
            </w:r>
          </w:p>
          <w:p w14:paraId="14A7D3F3" w14:textId="77777777" w:rsidR="00F606E0" w:rsidRPr="006F3FAF" w:rsidRDefault="00F606E0" w:rsidP="00264128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kinsoku w:val="0"/>
              <w:overflowPunct w:val="0"/>
              <w:adjustRightInd w:val="0"/>
              <w:spacing w:before="32"/>
              <w:ind w:hanging="66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Marino SCIOSCIA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057AC369" w14:textId="77777777" w:rsidR="00F606E0" w:rsidRPr="006F3FAF" w:rsidRDefault="00F606E0" w:rsidP="00264128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kinsoku w:val="0"/>
              <w:overflowPunct w:val="0"/>
              <w:adjustRightInd w:val="0"/>
              <w:spacing w:before="32"/>
              <w:ind w:hanging="66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Patrizia DI GIOVINE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</w:p>
          <w:p w14:paraId="51A7341D" w14:textId="77777777" w:rsidR="00F606E0" w:rsidRDefault="00F606E0" w:rsidP="00264128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</w:p>
          <w:p w14:paraId="16871361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Membro supplente</w:t>
            </w:r>
          </w:p>
          <w:p w14:paraId="56FF37B8" w14:textId="77777777" w:rsidR="00F606E0" w:rsidRPr="006F3FAF" w:rsidRDefault="00F606E0" w:rsidP="00264128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adjustRightInd w:val="0"/>
              <w:spacing w:before="32"/>
              <w:ind w:left="442" w:hanging="30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Stefania CIPRIANI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180972A0" w14:textId="77777777" w:rsidR="00F606E0" w:rsidRDefault="00F606E0" w:rsidP="00264128">
            <w:pPr>
              <w:pStyle w:val="TableParagraph"/>
              <w:kinsoku w:val="0"/>
              <w:overflowPunct w:val="0"/>
              <w:spacing w:before="34"/>
              <w:ind w:left="442"/>
              <w:rPr>
                <w:b/>
                <w:bCs/>
                <w:sz w:val="20"/>
                <w:szCs w:val="20"/>
              </w:rPr>
            </w:pPr>
          </w:p>
          <w:p w14:paraId="3D7F235D" w14:textId="77777777" w:rsidR="00F606E0" w:rsidRDefault="00F606E0" w:rsidP="00264128">
            <w:pPr>
              <w:pStyle w:val="TableParagraph"/>
              <w:kinsoku w:val="0"/>
              <w:overflowPunct w:val="0"/>
              <w:spacing w:before="34"/>
              <w:ind w:left="4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Componente Genitori</w:t>
            </w:r>
          </w:p>
          <w:p w14:paraId="517C8C50" w14:textId="77777777" w:rsidR="00F606E0" w:rsidRPr="00F417FB" w:rsidRDefault="00F606E0" w:rsidP="00264128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34"/>
              <w:ind w:left="424" w:hanging="283"/>
              <w:rPr>
                <w:bCs/>
                <w:sz w:val="20"/>
                <w:szCs w:val="20"/>
              </w:rPr>
            </w:pPr>
            <w:r w:rsidRPr="00F417FB">
              <w:rPr>
                <w:bCs/>
                <w:sz w:val="20"/>
                <w:szCs w:val="20"/>
              </w:rPr>
              <w:t>sig.ra Roberta DI MURO</w:t>
            </w:r>
          </w:p>
          <w:p w14:paraId="321FB7A0" w14:textId="77777777" w:rsidR="00F606E0" w:rsidRDefault="00F606E0" w:rsidP="00264128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</w:p>
          <w:p w14:paraId="05D4317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Membro supplente</w:t>
            </w:r>
          </w:p>
          <w:p w14:paraId="38799E5C" w14:textId="77777777" w:rsidR="00F606E0" w:rsidRDefault="00F606E0" w:rsidP="00264128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 Andrea BLONDA</w:t>
            </w:r>
          </w:p>
          <w:p w14:paraId="2CBCEEE3" w14:textId="77777777" w:rsidR="00F606E0" w:rsidRPr="00787D21" w:rsidRDefault="00F606E0" w:rsidP="00264128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32"/>
              <w:ind w:left="1223"/>
              <w:rPr>
                <w:sz w:val="20"/>
                <w:szCs w:val="20"/>
              </w:rPr>
            </w:pPr>
          </w:p>
        </w:tc>
      </w:tr>
      <w:tr w:rsidR="00F606E0" w:rsidRPr="006F3FAF" w14:paraId="38D37B0D" w14:textId="77777777" w:rsidTr="00264128">
        <w:trPr>
          <w:trHeight w:val="182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1D42AFF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9"/>
                <w:szCs w:val="19"/>
              </w:rPr>
            </w:pPr>
          </w:p>
          <w:p w14:paraId="22657A8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405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REFERERENTI D’ISTITUTO PER AZIONI DI PREVENZIONE TOSSICODIPENDENZE DROGA E ALCOL</w:t>
            </w:r>
          </w:p>
          <w:p w14:paraId="2A1AB183" w14:textId="77777777" w:rsidR="00F606E0" w:rsidRDefault="00F606E0" w:rsidP="00264128">
            <w:pPr>
              <w:pStyle w:val="TableParagraph"/>
              <w:kinsoku w:val="0"/>
              <w:overflowPunct w:val="0"/>
              <w:ind w:left="535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D18BCF7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535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Triennio 2021-2024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1916296C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0"/>
                <w:szCs w:val="30"/>
              </w:rPr>
            </w:pPr>
          </w:p>
          <w:p w14:paraId="023FD7F9" w14:textId="77777777" w:rsidR="00F606E0" w:rsidRDefault="00F606E0" w:rsidP="00264128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Annamaria RACIOPPA</w:t>
            </w:r>
            <w:r w:rsidRPr="00EE42C8">
              <w:rPr>
                <w:sz w:val="20"/>
                <w:szCs w:val="20"/>
              </w:rPr>
              <w:t xml:space="preserve"> </w:t>
            </w:r>
          </w:p>
          <w:p w14:paraId="664D26B9" w14:textId="77777777" w:rsidR="00F606E0" w:rsidRPr="00D028D6" w:rsidRDefault="00F606E0" w:rsidP="00264128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Gabriella INGLESE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F606E0" w:rsidRPr="006F3FAF" w14:paraId="670AEB25" w14:textId="77777777" w:rsidTr="00264128">
        <w:trPr>
          <w:trHeight w:val="167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4246529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3499BA8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9E533A0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8FA78C9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BF893EE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A4FF44B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85BAB21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FC0C836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1CD946F" w14:textId="77777777" w:rsidR="00F606E0" w:rsidRDefault="00F606E0" w:rsidP="00264128">
            <w:pPr>
              <w:pStyle w:val="Paragrafoelenco"/>
              <w:ind w:left="432"/>
              <w:jc w:val="center"/>
              <w:rPr>
                <w:rFonts w:ascii="Cambria" w:hAnsi="Cambria" w:cs="Cambria"/>
                <w:b/>
                <w:bCs/>
              </w:rPr>
            </w:pPr>
            <w:r w:rsidRPr="006F3FAF">
              <w:rPr>
                <w:rFonts w:ascii="Cambria" w:hAnsi="Cambria" w:cs="Cambria"/>
                <w:b/>
                <w:bCs/>
              </w:rPr>
              <w:t xml:space="preserve">GRUPPO D'AZIONE BULLISMO E </w:t>
            </w:r>
          </w:p>
          <w:p w14:paraId="26C457D8" w14:textId="77777777" w:rsidR="00F606E0" w:rsidRDefault="00F606E0" w:rsidP="00264128">
            <w:pPr>
              <w:pStyle w:val="Paragrafoelenco"/>
              <w:ind w:left="432"/>
              <w:jc w:val="center"/>
              <w:rPr>
                <w:rFonts w:ascii="Cambria" w:hAnsi="Cambria" w:cs="Cambria"/>
                <w:b/>
                <w:bCs/>
              </w:rPr>
            </w:pPr>
          </w:p>
          <w:p w14:paraId="556AB410" w14:textId="77777777" w:rsidR="00F606E0" w:rsidRDefault="00F606E0" w:rsidP="00264128">
            <w:pPr>
              <w:pStyle w:val="Paragrafoelenco"/>
              <w:ind w:left="432"/>
              <w:jc w:val="center"/>
              <w:rPr>
                <w:b/>
                <w:bCs/>
              </w:rPr>
            </w:pPr>
            <w:r w:rsidRPr="006F3FAF">
              <w:rPr>
                <w:rFonts w:ascii="Cambria" w:hAnsi="Cambria" w:cs="Cambria"/>
                <w:b/>
                <w:bCs/>
              </w:rPr>
              <w:t>CYBERBULLISMO</w:t>
            </w:r>
            <w:r w:rsidRPr="00295F7D">
              <w:rPr>
                <w:b/>
                <w:bCs/>
              </w:rPr>
              <w:t xml:space="preserve"> </w:t>
            </w:r>
          </w:p>
          <w:p w14:paraId="798AA54C" w14:textId="77777777" w:rsidR="00F606E0" w:rsidRDefault="00F606E0" w:rsidP="00264128">
            <w:pPr>
              <w:pStyle w:val="Paragrafoelenco"/>
              <w:ind w:left="584"/>
              <w:jc w:val="center"/>
              <w:rPr>
                <w:b/>
                <w:bCs/>
              </w:rPr>
            </w:pPr>
          </w:p>
          <w:p w14:paraId="56F44C7E" w14:textId="77777777" w:rsidR="00F606E0" w:rsidRPr="006F3FAF" w:rsidRDefault="00F606E0" w:rsidP="00264128">
            <w:pPr>
              <w:pStyle w:val="Paragrafoelenco"/>
              <w:ind w:left="584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5276F96" w14:textId="77777777" w:rsidR="00F606E0" w:rsidRDefault="00F606E0" w:rsidP="00264128">
            <w:pPr>
              <w:pStyle w:val="Paragrafoelenco"/>
              <w:ind w:left="584"/>
              <w:jc w:val="center"/>
              <w:rPr>
                <w:b/>
                <w:bCs/>
              </w:rPr>
            </w:pPr>
          </w:p>
          <w:p w14:paraId="04F0CA54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STAFF d’ISTITUTO </w:t>
            </w:r>
          </w:p>
          <w:p w14:paraId="248E9D4F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per interventi di prevenzione e gestione bullismo e </w:t>
            </w:r>
            <w:proofErr w:type="spellStart"/>
            <w:r w:rsidRPr="00247852">
              <w:rPr>
                <w:b/>
                <w:bCs/>
                <w:sz w:val="20"/>
                <w:szCs w:val="20"/>
              </w:rPr>
              <w:t>cyberbullismo</w:t>
            </w:r>
            <w:proofErr w:type="spellEnd"/>
          </w:p>
          <w:p w14:paraId="0E359A4C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</w:p>
          <w:p w14:paraId="396D0ABC" w14:textId="77777777" w:rsidR="00F606E0" w:rsidRPr="00247852" w:rsidRDefault="00F606E0" w:rsidP="00264128">
            <w:pPr>
              <w:pStyle w:val="Table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Dirigente Scolastico: Francesca CHIECHI </w:t>
            </w:r>
          </w:p>
          <w:p w14:paraId="27419FD2" w14:textId="77777777" w:rsidR="00F606E0" w:rsidRPr="00247852" w:rsidRDefault="00F606E0" w:rsidP="00264128">
            <w:pPr>
              <w:pStyle w:val="Table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Collaboratori del DS: Gabriella GERARDI, Maria Immacolata CIBELLI </w:t>
            </w:r>
          </w:p>
          <w:p w14:paraId="1B9D06BF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</w:p>
          <w:p w14:paraId="72187D7D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TEAM ANTIBULLISMO</w:t>
            </w:r>
          </w:p>
          <w:p w14:paraId="309315C7" w14:textId="77777777" w:rsidR="00F606E0" w:rsidRPr="00247852" w:rsidRDefault="00F606E0" w:rsidP="00264128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prof.ssa Gabriella INGLESE Scuola Secondaria</w:t>
            </w:r>
          </w:p>
          <w:p w14:paraId="15B74664" w14:textId="77777777" w:rsidR="00F606E0" w:rsidRPr="00247852" w:rsidRDefault="00F606E0" w:rsidP="00264128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Marianna BIMBO          Scuola Primaria </w:t>
            </w:r>
          </w:p>
          <w:p w14:paraId="33142EAA" w14:textId="77777777" w:rsidR="00F606E0" w:rsidRPr="00247852" w:rsidRDefault="00F606E0" w:rsidP="00264128">
            <w:pPr>
              <w:pStyle w:val="Paragrafoelenco"/>
              <w:ind w:left="584"/>
              <w:rPr>
                <w:sz w:val="20"/>
                <w:szCs w:val="20"/>
              </w:rPr>
            </w:pPr>
          </w:p>
          <w:p w14:paraId="284EFC69" w14:textId="77777777" w:rsidR="00F606E0" w:rsidRPr="00247852" w:rsidRDefault="00F606E0" w:rsidP="00264128">
            <w:pPr>
              <w:pStyle w:val="Paragrafoelenco"/>
              <w:spacing w:after="160" w:line="259" w:lineRule="auto"/>
              <w:ind w:left="800"/>
              <w:jc w:val="center"/>
              <w:rPr>
                <w:b/>
                <w:sz w:val="20"/>
                <w:szCs w:val="20"/>
              </w:rPr>
            </w:pPr>
            <w:r w:rsidRPr="00247852">
              <w:rPr>
                <w:b/>
                <w:sz w:val="20"/>
                <w:szCs w:val="20"/>
              </w:rPr>
              <w:t xml:space="preserve">Membri del Team </w:t>
            </w:r>
            <w:proofErr w:type="spellStart"/>
            <w:r w:rsidRPr="00247852">
              <w:rPr>
                <w:b/>
                <w:sz w:val="20"/>
                <w:szCs w:val="20"/>
              </w:rPr>
              <w:t>Antibullismo</w:t>
            </w:r>
            <w:proofErr w:type="spellEnd"/>
            <w:r w:rsidRPr="00247852">
              <w:rPr>
                <w:b/>
                <w:sz w:val="20"/>
                <w:szCs w:val="20"/>
              </w:rPr>
              <w:t xml:space="preserve"> scolastico</w:t>
            </w:r>
          </w:p>
          <w:p w14:paraId="79361B03" w14:textId="77777777" w:rsidR="00F606E0" w:rsidRPr="00247852" w:rsidRDefault="00F606E0" w:rsidP="00264128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1.  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>. Donatella CASILLI                   Scuola Primaria</w:t>
            </w:r>
          </w:p>
          <w:p w14:paraId="2BB73E3F" w14:textId="77777777" w:rsidR="00F606E0" w:rsidRPr="00247852" w:rsidRDefault="00F606E0" w:rsidP="00264128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2.  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>. Maria Luigia   D’ANTINI         Scuola Primaria</w:t>
            </w:r>
          </w:p>
          <w:p w14:paraId="2FDBCFFA" w14:textId="77777777" w:rsidR="00F606E0" w:rsidRPr="00247852" w:rsidRDefault="00F606E0" w:rsidP="00264128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3.   prof.ssa Stefania   CIPRIANI           Scuola Secondaria</w:t>
            </w:r>
          </w:p>
          <w:p w14:paraId="1EC6828A" w14:textId="77777777" w:rsidR="00F606E0" w:rsidRPr="00247852" w:rsidRDefault="00F606E0" w:rsidP="00264128">
            <w:pPr>
              <w:spacing w:after="20" w:line="276" w:lineRule="auto"/>
              <w:ind w:left="580"/>
              <w:jc w:val="both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4.  prof.ssa Loredana CHIARELLA      Scuola Secondaria</w:t>
            </w:r>
          </w:p>
          <w:p w14:paraId="408A9E02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</w:p>
          <w:p w14:paraId="20DC7D35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TEAM PER L’EMERGENZA</w:t>
            </w:r>
          </w:p>
          <w:p w14:paraId="45BC22DC" w14:textId="77777777" w:rsidR="00F606E0" w:rsidRPr="00247852" w:rsidRDefault="00F606E0" w:rsidP="00264128">
            <w:pPr>
              <w:pStyle w:val="Paragrafoelenco"/>
              <w:ind w:left="442"/>
              <w:jc w:val="center"/>
              <w:rPr>
                <w:b/>
                <w:bCs/>
                <w:sz w:val="20"/>
                <w:szCs w:val="20"/>
              </w:rPr>
            </w:pPr>
          </w:p>
          <w:p w14:paraId="5D922C22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supervisione documenti strategici</w:t>
            </w:r>
          </w:p>
          <w:p w14:paraId="4BB408DD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          Stefano CONTE </w:t>
            </w:r>
          </w:p>
          <w:p w14:paraId="54C4F16F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prof.ssa    Annamaria RACIOPPA </w:t>
            </w:r>
          </w:p>
          <w:p w14:paraId="226EFF6D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sz w:val="20"/>
                <w:szCs w:val="20"/>
              </w:rPr>
            </w:pPr>
          </w:p>
          <w:p w14:paraId="1749B2BF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esperto tecnologico </w:t>
            </w:r>
          </w:p>
          <w:p w14:paraId="015AFB11" w14:textId="77777777" w:rsidR="00F606E0" w:rsidRPr="00247852" w:rsidRDefault="00F606E0" w:rsidP="00264128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     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Gennaro CAMPOREALE </w:t>
            </w:r>
          </w:p>
          <w:p w14:paraId="1A5E7F10" w14:textId="77777777" w:rsidR="00F606E0" w:rsidRPr="00247852" w:rsidRDefault="00F606E0" w:rsidP="00264128">
            <w:pPr>
              <w:pStyle w:val="Paragrafoelenco"/>
              <w:ind w:left="584"/>
              <w:jc w:val="center"/>
              <w:rPr>
                <w:sz w:val="20"/>
                <w:szCs w:val="20"/>
              </w:rPr>
            </w:pPr>
          </w:p>
          <w:p w14:paraId="363D5205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esperti in dinamiche relazionali e mutuo aiuto</w:t>
            </w:r>
          </w:p>
          <w:p w14:paraId="69805A8D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promozione buone pratiche e gestione emergenze</w:t>
            </w:r>
          </w:p>
          <w:p w14:paraId="7C1EB560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promozione buone pratiche e gestione emergenze </w:t>
            </w:r>
          </w:p>
          <w:p w14:paraId="41212221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Maria MENICHELLA </w:t>
            </w:r>
          </w:p>
          <w:p w14:paraId="2F272860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Rosa Maria BASSO </w:t>
            </w:r>
          </w:p>
          <w:p w14:paraId="0C44C34B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>. Annarita MONTEPELOSO</w:t>
            </w:r>
            <w:r w:rsidRPr="00247852">
              <w:rPr>
                <w:sz w:val="20"/>
                <w:szCs w:val="20"/>
              </w:rPr>
              <w:tab/>
              <w:t xml:space="preserve"> </w:t>
            </w:r>
          </w:p>
          <w:p w14:paraId="4504D49C" w14:textId="77777777" w:rsidR="00F606E0" w:rsidRPr="00247852" w:rsidRDefault="00F606E0" w:rsidP="00264128">
            <w:pPr>
              <w:pStyle w:val="Paragrafoelenco"/>
              <w:ind w:left="584"/>
              <w:rPr>
                <w:sz w:val="20"/>
                <w:szCs w:val="20"/>
              </w:rPr>
            </w:pPr>
          </w:p>
          <w:p w14:paraId="655D3FA2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consulente familiare </w:t>
            </w:r>
          </w:p>
          <w:p w14:paraId="455F1752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prof.ssa Ida DI BATTISTA</w:t>
            </w:r>
            <w:r w:rsidRPr="00247852">
              <w:rPr>
                <w:sz w:val="20"/>
                <w:szCs w:val="20"/>
              </w:rPr>
              <w:tab/>
            </w:r>
          </w:p>
          <w:p w14:paraId="6C0E8D16" w14:textId="77777777" w:rsidR="00F606E0" w:rsidRPr="00247852" w:rsidRDefault="00F606E0" w:rsidP="00264128">
            <w:pPr>
              <w:pStyle w:val="Paragrafoelenco"/>
              <w:ind w:left="300"/>
              <w:rPr>
                <w:b/>
                <w:bCs/>
                <w:sz w:val="20"/>
                <w:szCs w:val="20"/>
              </w:rPr>
            </w:pPr>
          </w:p>
          <w:p w14:paraId="05477F34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esperto legale </w:t>
            </w:r>
          </w:p>
          <w:p w14:paraId="22E7AB42" w14:textId="77777777" w:rsidR="00F606E0" w:rsidRPr="00247852" w:rsidRDefault="00F606E0" w:rsidP="00264128">
            <w:pPr>
              <w:pStyle w:val="Paragrafoelenco"/>
              <w:ind w:left="1009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avv.to Massimiliano SCARANO </w:t>
            </w:r>
          </w:p>
          <w:p w14:paraId="2CA1D3C0" w14:textId="77777777" w:rsidR="00F606E0" w:rsidRPr="00247852" w:rsidRDefault="00F606E0" w:rsidP="00264128">
            <w:pPr>
              <w:pStyle w:val="Paragrafoelenco"/>
              <w:ind w:left="1009"/>
              <w:rPr>
                <w:b/>
                <w:bCs/>
                <w:sz w:val="20"/>
                <w:szCs w:val="20"/>
              </w:rPr>
            </w:pPr>
          </w:p>
          <w:p w14:paraId="57453F3F" w14:textId="77777777" w:rsidR="00F606E0" w:rsidRPr="00247852" w:rsidRDefault="00F606E0" w:rsidP="00264128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Referenti regionali e di ambito per il bullismo e il </w:t>
            </w:r>
            <w:proofErr w:type="spellStart"/>
            <w:r w:rsidRPr="00247852">
              <w:rPr>
                <w:b/>
                <w:bCs/>
                <w:sz w:val="20"/>
                <w:szCs w:val="20"/>
              </w:rPr>
              <w:t>cyberbullismo</w:t>
            </w:r>
            <w:proofErr w:type="spellEnd"/>
          </w:p>
          <w:p w14:paraId="16982D34" w14:textId="77777777" w:rsidR="00F606E0" w:rsidRPr="006F3FAF" w:rsidRDefault="00F606E0" w:rsidP="00264128">
            <w:pPr>
              <w:pStyle w:val="Paragrafoelenco"/>
            </w:pPr>
          </w:p>
        </w:tc>
      </w:tr>
      <w:tr w:rsidR="00F606E0" w:rsidRPr="006F3FAF" w14:paraId="3036DD99" w14:textId="77777777" w:rsidTr="00264128">
        <w:trPr>
          <w:trHeight w:val="268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28EBE0AE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C173ECF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2D195F8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D730DDA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91"/>
              <w:ind w:left="125" w:right="101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COMMISSIONE ELETTORALE</w:t>
            </w:r>
          </w:p>
          <w:p w14:paraId="21E75E55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Biennio 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/202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41A9934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docente</w:t>
            </w:r>
          </w:p>
          <w:p w14:paraId="4B742DD1" w14:textId="77777777" w:rsidR="00F606E0" w:rsidRPr="002B717E" w:rsidRDefault="00F606E0" w:rsidP="00264128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66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 xml:space="preserve">prof.ssa Gabriella </w:t>
            </w:r>
            <w:r w:rsidRPr="002B717E">
              <w:rPr>
                <w:sz w:val="20"/>
                <w:szCs w:val="20"/>
              </w:rPr>
              <w:t>GERARDI</w:t>
            </w:r>
            <w:r w:rsidRPr="002B717E">
              <w:rPr>
                <w:spacing w:val="-3"/>
                <w:sz w:val="20"/>
                <w:szCs w:val="20"/>
              </w:rPr>
              <w:t xml:space="preserve"> </w:t>
            </w:r>
          </w:p>
          <w:p w14:paraId="430E812B" w14:textId="77777777" w:rsidR="00F606E0" w:rsidRPr="002B717E" w:rsidRDefault="00F606E0" w:rsidP="00264128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66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5"/>
              <w:rPr>
                <w:sz w:val="20"/>
                <w:szCs w:val="20"/>
              </w:rPr>
            </w:pPr>
            <w:proofErr w:type="spellStart"/>
            <w:r w:rsidRPr="002B717E">
              <w:rPr>
                <w:sz w:val="20"/>
                <w:szCs w:val="20"/>
              </w:rPr>
              <w:t>ins</w:t>
            </w:r>
            <w:proofErr w:type="spellEnd"/>
            <w:r w:rsidRPr="002B717E">
              <w:rPr>
                <w:sz w:val="20"/>
                <w:szCs w:val="20"/>
              </w:rPr>
              <w:t>. Maria</w:t>
            </w:r>
            <w:r w:rsidRPr="002B717E">
              <w:rPr>
                <w:spacing w:val="-3"/>
                <w:sz w:val="20"/>
                <w:szCs w:val="20"/>
              </w:rPr>
              <w:t xml:space="preserve"> </w:t>
            </w:r>
            <w:r w:rsidRPr="002B717E">
              <w:rPr>
                <w:sz w:val="20"/>
                <w:szCs w:val="20"/>
              </w:rPr>
              <w:t xml:space="preserve">Immacolata CIBELLI </w:t>
            </w:r>
          </w:p>
          <w:p w14:paraId="1E7E2B16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6"/>
                <w:szCs w:val="26"/>
              </w:rPr>
            </w:pPr>
          </w:p>
          <w:p w14:paraId="6947A403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genitori</w:t>
            </w:r>
          </w:p>
          <w:p w14:paraId="7C6BE9B1" w14:textId="77777777" w:rsidR="00F606E0" w:rsidRPr="00B66CC9" w:rsidRDefault="00F606E0" w:rsidP="00264128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sig.</w:t>
            </w:r>
            <w:r w:rsidRPr="00B66CC9">
              <w:rPr>
                <w:sz w:val="20"/>
                <w:szCs w:val="20"/>
              </w:rPr>
              <w:t xml:space="preserve">ra Teresa ALIBERTI </w:t>
            </w:r>
          </w:p>
          <w:p w14:paraId="52F12D00" w14:textId="77777777" w:rsidR="00F606E0" w:rsidRPr="00BE343B" w:rsidRDefault="00F606E0" w:rsidP="00264128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B66CC9">
              <w:rPr>
                <w:sz w:val="20"/>
                <w:szCs w:val="20"/>
              </w:rPr>
              <w:t xml:space="preserve">sig. </w:t>
            </w:r>
            <w:r w:rsidRPr="00BE343B">
              <w:rPr>
                <w:sz w:val="20"/>
                <w:szCs w:val="20"/>
              </w:rPr>
              <w:t xml:space="preserve">Francesco LOCONTE </w:t>
            </w:r>
          </w:p>
          <w:p w14:paraId="09584307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1A1017D8" w14:textId="77777777" w:rsidR="00F606E0" w:rsidRPr="006F3FAF" w:rsidRDefault="00F606E0" w:rsidP="00264128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A.T.A.</w:t>
            </w:r>
          </w:p>
          <w:p w14:paraId="766F8B10" w14:textId="77777777" w:rsidR="00F606E0" w:rsidRPr="006F3FAF" w:rsidRDefault="00F606E0" w:rsidP="00264128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proofErr w:type="spellStart"/>
            <w:r w:rsidRPr="00320556">
              <w:rPr>
                <w:sz w:val="20"/>
                <w:szCs w:val="20"/>
              </w:rPr>
              <w:t>ass</w:t>
            </w:r>
            <w:proofErr w:type="spellEnd"/>
            <w:r w:rsidRPr="002B717E">
              <w:rPr>
                <w:sz w:val="20"/>
                <w:szCs w:val="20"/>
              </w:rPr>
              <w:t>. amm.va Anna CIUCCARIELLO</w:t>
            </w:r>
            <w:r w:rsidRPr="006F3FAF">
              <w:rPr>
                <w:sz w:val="20"/>
                <w:szCs w:val="20"/>
              </w:rPr>
              <w:t xml:space="preserve"> </w:t>
            </w:r>
          </w:p>
        </w:tc>
      </w:tr>
      <w:tr w:rsidR="00F606E0" w:rsidRPr="006F3FAF" w14:paraId="05969970" w14:textId="77777777" w:rsidTr="00264128">
        <w:trPr>
          <w:trHeight w:val="67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3E008EE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78" w:line="276" w:lineRule="auto"/>
              <w:ind w:left="472" w:right="216" w:hanging="567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RAPPRESENTANTE LAVORATORI SICUREZZA – R.L.S. -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4C35DD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55F3D09A" w14:textId="77777777" w:rsidR="00F606E0" w:rsidRPr="006F3FAF" w:rsidRDefault="00F606E0" w:rsidP="00264128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F606E0" w:rsidRPr="006F3FAF" w14:paraId="72A73A46" w14:textId="77777777" w:rsidTr="00264128">
        <w:trPr>
          <w:trHeight w:val="103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7D8909F7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0"/>
                <w:szCs w:val="30"/>
              </w:rPr>
            </w:pPr>
          </w:p>
          <w:p w14:paraId="0D50565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399" w:right="378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RESPONSABILE SERVIZIO PREVENZIONE E PROTEZIONE</w:t>
            </w:r>
          </w:p>
          <w:p w14:paraId="5E0D537F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- RSPP -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0490DB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4D9F4858" w14:textId="77777777" w:rsidR="00F606E0" w:rsidRPr="006F3FAF" w:rsidRDefault="00F606E0" w:rsidP="00264128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ing. Pasquale SALCUNI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F606E0" w:rsidRPr="006F3FAF" w14:paraId="52D7BB9A" w14:textId="77777777" w:rsidTr="00264128">
        <w:trPr>
          <w:trHeight w:val="103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14737543" w14:textId="77777777" w:rsidR="00F606E0" w:rsidRDefault="00F606E0" w:rsidP="00264128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2C66391F" w14:textId="77777777" w:rsidR="00F606E0" w:rsidRDefault="00F606E0" w:rsidP="00264128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8543B">
              <w:rPr>
                <w:rFonts w:ascii="Cambria" w:hAnsi="Cambria" w:cs="Cambria"/>
                <w:b/>
                <w:bCs/>
                <w:sz w:val="20"/>
                <w:szCs w:val="20"/>
              </w:rPr>
              <w:t>RESPONSABILE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DELLA PROTEZIONE DEI DATI</w:t>
            </w:r>
          </w:p>
          <w:p w14:paraId="68AA336D" w14:textId="77777777" w:rsidR="00F606E0" w:rsidRPr="00A8543B" w:rsidRDefault="00F606E0" w:rsidP="00264128">
            <w:pPr>
              <w:pStyle w:val="TableParagraph"/>
              <w:kinsoku w:val="0"/>
              <w:overflowPunct w:val="0"/>
              <w:spacing w:before="9"/>
              <w:ind w:left="188" w:firstLine="113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-RPD - 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6483BC47" w14:textId="77777777" w:rsidR="00F606E0" w:rsidRDefault="00F606E0" w:rsidP="00264128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29"/>
                <w:szCs w:val="29"/>
              </w:rPr>
            </w:pPr>
          </w:p>
          <w:p w14:paraId="2CDAEE46" w14:textId="77777777" w:rsidR="00F606E0" w:rsidRDefault="00F606E0" w:rsidP="00264128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spacing w:before="8"/>
              <w:ind w:left="567" w:hanging="425"/>
              <w:rPr>
                <w:b/>
                <w:bCs/>
                <w:sz w:val="29"/>
                <w:szCs w:val="29"/>
              </w:rPr>
            </w:pPr>
            <w:r w:rsidRPr="009029FB">
              <w:rPr>
                <w:sz w:val="20"/>
                <w:szCs w:val="20"/>
              </w:rPr>
              <w:t xml:space="preserve">geom. </w:t>
            </w:r>
            <w:r>
              <w:rPr>
                <w:sz w:val="20"/>
                <w:szCs w:val="20"/>
              </w:rPr>
              <w:t xml:space="preserve">Lucio </w:t>
            </w:r>
            <w:r w:rsidRPr="009029F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OMBARDI</w:t>
            </w:r>
          </w:p>
          <w:p w14:paraId="65F3BE4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ind w:left="567"/>
              <w:rPr>
                <w:b/>
                <w:bCs/>
                <w:sz w:val="29"/>
                <w:szCs w:val="29"/>
              </w:rPr>
            </w:pPr>
          </w:p>
        </w:tc>
      </w:tr>
      <w:tr w:rsidR="00F606E0" w:rsidRPr="006F3FAF" w14:paraId="5709C85C" w14:textId="77777777" w:rsidTr="00264128">
        <w:trPr>
          <w:trHeight w:val="120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944EEEB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48E7D66" w14:textId="77777777" w:rsidR="00F606E0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614" w:right="310" w:hanging="26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RAPPRESENTANZA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INDACALE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UN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ITARIA</w:t>
            </w:r>
          </w:p>
          <w:p w14:paraId="096D653C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76" w:lineRule="auto"/>
              <w:ind w:left="1302" w:right="310" w:hanging="957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-RSU-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4D16498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300D0518" w14:textId="77777777" w:rsidR="00F606E0" w:rsidRPr="006F3FAF" w:rsidRDefault="00F606E0" w:rsidP="00264128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3602"/>
              </w:tabs>
              <w:kinsoku w:val="0"/>
              <w:overflowPunct w:val="0"/>
              <w:adjustRightInd w:val="0"/>
              <w:spacing w:before="1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Gennaro CAMPOREALE</w:t>
            </w:r>
            <w:r w:rsidRPr="006F3FAF">
              <w:rPr>
                <w:sz w:val="20"/>
                <w:szCs w:val="20"/>
              </w:rPr>
              <w:tab/>
              <w:t>- GILDA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UNAMS</w:t>
            </w:r>
          </w:p>
          <w:p w14:paraId="7E893671" w14:textId="77777777" w:rsidR="00F606E0" w:rsidRPr="006F3FAF" w:rsidRDefault="00F606E0" w:rsidP="00264128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3584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</w:t>
            </w:r>
            <w:r w:rsidRPr="006F3F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Mario ZOILA                               </w:t>
            </w:r>
            <w:r w:rsidRPr="006F3FAF">
              <w:rPr>
                <w:sz w:val="20"/>
                <w:szCs w:val="20"/>
              </w:rPr>
              <w:t>- FLC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CGIL</w:t>
            </w:r>
          </w:p>
          <w:p w14:paraId="70FA8D40" w14:textId="77777777" w:rsidR="00F606E0" w:rsidRPr="006F3FAF" w:rsidRDefault="00F606E0" w:rsidP="00264128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3579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Maria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Carmina CARUSO</w:t>
            </w:r>
            <w:r w:rsidRPr="006F3FAF">
              <w:rPr>
                <w:sz w:val="20"/>
                <w:szCs w:val="20"/>
              </w:rPr>
              <w:tab/>
              <w:t>-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CISL</w:t>
            </w:r>
          </w:p>
        </w:tc>
      </w:tr>
      <w:tr w:rsidR="00F606E0" w:rsidRPr="006F3FAF" w14:paraId="3D0FD5CD" w14:textId="77777777" w:rsidTr="00264128">
        <w:trPr>
          <w:trHeight w:val="152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2D5851DB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</w:rPr>
            </w:pPr>
          </w:p>
          <w:p w14:paraId="30490FA2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DOCENTI COLLABORATORI PER LA STESURA DEI DOCUMENTI STRATEGICI </w:t>
            </w:r>
            <w:r w:rsidRPr="006F3FAF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PTOF/PDM/RAV/REND.SOCIALE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7DE981DB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1"/>
                <w:szCs w:val="31"/>
              </w:rPr>
            </w:pPr>
          </w:p>
          <w:p w14:paraId="02279DC2" w14:textId="77777777" w:rsidR="00F606E0" w:rsidRPr="006F3FAF" w:rsidRDefault="00F606E0" w:rsidP="00264128">
            <w:pPr>
              <w:pStyle w:val="TableParagraph"/>
              <w:numPr>
                <w:ilvl w:val="0"/>
                <w:numId w:val="8"/>
              </w:numPr>
              <w:tabs>
                <w:tab w:val="left" w:pos="570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44DBBDDE" w14:textId="77777777" w:rsidR="00F606E0" w:rsidRPr="006F3FAF" w:rsidRDefault="00F606E0" w:rsidP="00264128">
            <w:pPr>
              <w:pStyle w:val="TableParagraph"/>
              <w:numPr>
                <w:ilvl w:val="0"/>
                <w:numId w:val="8"/>
              </w:numPr>
              <w:tabs>
                <w:tab w:val="left" w:pos="570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Annamari</w:t>
            </w:r>
            <w:r>
              <w:rPr>
                <w:sz w:val="20"/>
                <w:szCs w:val="20"/>
              </w:rPr>
              <w:t xml:space="preserve">a </w:t>
            </w:r>
            <w:r w:rsidRPr="006F3FAF">
              <w:rPr>
                <w:sz w:val="20"/>
                <w:szCs w:val="20"/>
              </w:rPr>
              <w:t>RACIOPPA</w:t>
            </w:r>
          </w:p>
        </w:tc>
      </w:tr>
      <w:tr w:rsidR="00F606E0" w:rsidRPr="006F3FAF" w14:paraId="40FD9426" w14:textId="77777777" w:rsidTr="00264128">
        <w:trPr>
          <w:trHeight w:val="538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389F663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EBDF06E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7BD9C34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01E54A1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6A160E1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80E8103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F7831CC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11B338D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B959D42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  <w:sz w:val="25"/>
                <w:szCs w:val="25"/>
              </w:rPr>
            </w:pPr>
          </w:p>
          <w:p w14:paraId="65BEE28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NUCLEO INTERNO DI VALUTAZIONE N.I.V.</w:t>
            </w:r>
          </w:p>
          <w:p w14:paraId="6705A1D2" w14:textId="77777777" w:rsidR="00F606E0" w:rsidRDefault="00F606E0" w:rsidP="00264128">
            <w:pPr>
              <w:pStyle w:val="TableParagraph"/>
              <w:kinsoku w:val="0"/>
              <w:overflowPunct w:val="0"/>
              <w:spacing w:line="234" w:lineRule="exact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E1DDF63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34" w:lineRule="exact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Triennio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B0FBA99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79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Presidente</w:t>
            </w:r>
          </w:p>
          <w:p w14:paraId="65764D0E" w14:textId="77777777" w:rsidR="00F606E0" w:rsidRPr="006F3FAF" w:rsidRDefault="00F606E0" w:rsidP="00264128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kinsoku w:val="0"/>
              <w:overflowPunct w:val="0"/>
              <w:adjustRightInd w:val="0"/>
              <w:spacing w:before="33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Dirigente Scolastico: prof.ssa Francesca CHIECHI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06770B40" w14:textId="77777777" w:rsidR="00F606E0" w:rsidRPr="00770FBA" w:rsidRDefault="00F606E0" w:rsidP="0026412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14:paraId="1FF73EB7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Componenti</w:t>
            </w:r>
          </w:p>
          <w:p w14:paraId="6B2DA940" w14:textId="77777777" w:rsidR="00F606E0" w:rsidRPr="006F3FAF" w:rsidRDefault="00F606E0" w:rsidP="00264128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spacing w:before="4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Direttore S.G.A.</w:t>
            </w:r>
            <w:r w:rsidRPr="006F3FAF">
              <w:rPr>
                <w:sz w:val="20"/>
                <w:szCs w:val="20"/>
              </w:rPr>
              <w:t xml:space="preserve">: Anna Maria GRASSONE </w:t>
            </w:r>
          </w:p>
          <w:p w14:paraId="51C2F3FC" w14:textId="77777777" w:rsidR="00F606E0" w:rsidRPr="00770FBA" w:rsidRDefault="00F606E0" w:rsidP="0026412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6"/>
                <w:szCs w:val="16"/>
              </w:rPr>
            </w:pPr>
          </w:p>
          <w:p w14:paraId="3F16EE94" w14:textId="77777777" w:rsidR="00F606E0" w:rsidRPr="006F3FAF" w:rsidRDefault="00F606E0" w:rsidP="00264128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Collaboratori del Dirigente</w:t>
            </w:r>
            <w:r w:rsidRPr="006F3FA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Scolastico</w:t>
            </w:r>
          </w:p>
          <w:p w14:paraId="6DCB6A0C" w14:textId="77777777" w:rsidR="00F606E0" w:rsidRPr="006F3FAF" w:rsidRDefault="00F606E0" w:rsidP="00264128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37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Immacolata CIBELLI </w:t>
            </w:r>
          </w:p>
          <w:p w14:paraId="2FB036BC" w14:textId="77777777" w:rsidR="00F606E0" w:rsidRPr="006F3FAF" w:rsidRDefault="00F606E0" w:rsidP="00264128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Gabriella GERARDI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1630A530" w14:textId="77777777" w:rsidR="00F606E0" w:rsidRPr="00770FBA" w:rsidRDefault="00F606E0" w:rsidP="0026412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633DE293" w14:textId="77777777" w:rsidR="00F606E0" w:rsidRPr="006F3FAF" w:rsidRDefault="00F606E0" w:rsidP="00264128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Responsabili di</w:t>
            </w:r>
            <w:r w:rsidRPr="006F3FA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plesso</w:t>
            </w:r>
          </w:p>
          <w:p w14:paraId="582A0DD3" w14:textId="77777777" w:rsidR="00F606E0" w:rsidRPr="006F3FAF" w:rsidRDefault="00F606E0" w:rsidP="00264128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37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60612B1F" w14:textId="77777777" w:rsidR="00F606E0" w:rsidRPr="006F3FAF" w:rsidRDefault="00F606E0" w:rsidP="00264128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4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0AC02B71" w14:textId="77777777" w:rsidR="00F606E0" w:rsidRPr="006F3FAF" w:rsidRDefault="00F606E0" w:rsidP="00264128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3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Loredana CHIARELLA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094F461A" w14:textId="77777777" w:rsidR="00F606E0" w:rsidRPr="006F3FAF" w:rsidRDefault="00F606E0" w:rsidP="00264128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Aldo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Marino SCIOSCIA </w:t>
            </w:r>
          </w:p>
          <w:p w14:paraId="414101D4" w14:textId="77777777" w:rsidR="00F606E0" w:rsidRPr="00770FBA" w:rsidRDefault="00F606E0" w:rsidP="00264128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75EFE633" w14:textId="77777777" w:rsidR="00F606E0" w:rsidRPr="006F3FAF" w:rsidRDefault="00F606E0" w:rsidP="00264128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FF.SS.</w:t>
            </w:r>
          </w:p>
          <w:p w14:paraId="0F5F179C" w14:textId="77777777" w:rsidR="00F606E0" w:rsidRPr="00770FBA" w:rsidRDefault="00F606E0" w:rsidP="0026412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14:paraId="4E19707F" w14:textId="77777777" w:rsidR="00F606E0" w:rsidRPr="006F3FAF" w:rsidRDefault="00F606E0" w:rsidP="00264128">
            <w:pPr>
              <w:pStyle w:val="TableParagraph"/>
              <w:numPr>
                <w:ilvl w:val="0"/>
                <w:numId w:val="7"/>
              </w:numPr>
              <w:tabs>
                <w:tab w:val="left" w:pos="879"/>
              </w:tabs>
              <w:kinsoku w:val="0"/>
              <w:overflowPunct w:val="0"/>
              <w:adjustRightInd w:val="0"/>
              <w:spacing w:line="273" w:lineRule="auto"/>
              <w:ind w:right="205"/>
              <w:jc w:val="both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</w:t>
            </w:r>
            <w:r w:rsidRPr="006F3FAF">
              <w:rPr>
                <w:sz w:val="20"/>
                <w:szCs w:val="20"/>
              </w:rPr>
              <w:t xml:space="preserve">: </w:t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 xml:space="preserve">. Marianna BIMBO, prof.ssa Maria Carmina CARUSO, </w:t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</w:t>
            </w:r>
            <w:r w:rsidRPr="006F74C6">
              <w:rPr>
                <w:sz w:val="20"/>
                <w:szCs w:val="20"/>
              </w:rPr>
              <w:t>,</w:t>
            </w:r>
            <w:r w:rsidRPr="006F3FAF">
              <w:rPr>
                <w:sz w:val="20"/>
                <w:szCs w:val="20"/>
              </w:rPr>
              <w:t xml:space="preserve"> prof.ssa Annamaria RACIOPPA, prof.ssa </w:t>
            </w:r>
            <w:r>
              <w:rPr>
                <w:sz w:val="20"/>
                <w:szCs w:val="20"/>
              </w:rPr>
              <w:t xml:space="preserve">Barbara NESPOLI, </w:t>
            </w: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>. Valentina ILICETO.</w:t>
            </w:r>
          </w:p>
        </w:tc>
      </w:tr>
      <w:tr w:rsidR="00F606E0" w:rsidRPr="006F3FAF" w14:paraId="7748BCEA" w14:textId="77777777" w:rsidTr="00264128">
        <w:trPr>
          <w:trHeight w:val="580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  <w:vAlign w:val="center"/>
          </w:tcPr>
          <w:p w14:paraId="5B2951BE" w14:textId="77777777" w:rsidR="00F606E0" w:rsidRPr="00FC02B2" w:rsidRDefault="00F606E0" w:rsidP="0026412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/>
                <w:b/>
                <w:bCs/>
                <w:sz w:val="20"/>
                <w:szCs w:val="20"/>
              </w:rPr>
              <w:t>CONSIGLIO d’ ISTITUTO</w:t>
            </w:r>
          </w:p>
          <w:p w14:paraId="5B31BAFE" w14:textId="77777777" w:rsidR="00F606E0" w:rsidRPr="00FC02B2" w:rsidRDefault="00F606E0" w:rsidP="0026412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Pr="00FC02B2">
              <w:rPr>
                <w:rFonts w:ascii="Cambria" w:hAnsi="Cambria"/>
                <w:b/>
                <w:bCs/>
                <w:sz w:val="20"/>
                <w:szCs w:val="20"/>
              </w:rPr>
              <w:t>riennio 20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21/</w:t>
            </w:r>
            <w:r w:rsidRPr="00FC02B2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  <w:p w14:paraId="1DDF7B5E" w14:textId="77777777" w:rsidR="00F606E0" w:rsidRPr="00FC02B2" w:rsidRDefault="00F606E0" w:rsidP="00264128">
            <w:pPr>
              <w:pStyle w:val="TableParagraph"/>
              <w:kinsoku w:val="0"/>
              <w:overflowPunct w:val="0"/>
              <w:spacing w:before="36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18C7781" w14:textId="77777777" w:rsidR="00F606E0" w:rsidRPr="00FC02B2" w:rsidRDefault="00F606E0" w:rsidP="00264128">
            <w:pPr>
              <w:pStyle w:val="TableParagraph"/>
              <w:kinsoku w:val="0"/>
              <w:overflowPunct w:val="0"/>
              <w:spacing w:before="36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24D145BD" w14:textId="77777777" w:rsidR="00F606E0" w:rsidRPr="00A44BF7" w:rsidRDefault="00F606E0" w:rsidP="00264128">
            <w:pPr>
              <w:spacing w:line="276" w:lineRule="auto"/>
              <w:rPr>
                <w:sz w:val="20"/>
                <w:szCs w:val="20"/>
                <w:lang w:bidi="it-IT"/>
              </w:rPr>
            </w:pPr>
          </w:p>
          <w:p w14:paraId="0B6D2E24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DIRIGENTE SCOLASTICO   </w:t>
            </w: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Prof.ssa Francesca CHIECHI </w:t>
            </w:r>
          </w:p>
          <w:p w14:paraId="768FE3AE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1E8ACB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COMPONENTE DOCENTI </w:t>
            </w:r>
          </w:p>
          <w:p w14:paraId="73BF3588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.        Filomena CIGNARELLA </w:t>
            </w:r>
          </w:p>
          <w:p w14:paraId="09758D8F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Prof.ssa Isabella DE NIGRIS </w:t>
            </w:r>
          </w:p>
          <w:p w14:paraId="7DC450D5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.        Carmelina MALIZIA </w:t>
            </w:r>
          </w:p>
          <w:p w14:paraId="6F5DE9D2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.        Marianna MASTROMATTEO - SEGRETARIO</w:t>
            </w:r>
          </w:p>
          <w:p w14:paraId="00E0139B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Anuschka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 Lucia PALAZZO </w:t>
            </w:r>
          </w:p>
          <w:p w14:paraId="2F5CCD98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.        Giuseppina PAPA </w:t>
            </w:r>
          </w:p>
          <w:p w14:paraId="1648011C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Ins</w:t>
            </w:r>
            <w:proofErr w:type="spellEnd"/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.        Lucia PELOSI </w:t>
            </w:r>
          </w:p>
          <w:p w14:paraId="635F59B0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Prof.      Aldo Marino SCIOSCIA </w:t>
            </w:r>
          </w:p>
          <w:p w14:paraId="5C009435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42A08E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COMPONENTE A.T.A. </w:t>
            </w: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Sig.ra Anna Maria DORI </w:t>
            </w:r>
          </w:p>
          <w:p w14:paraId="20161F43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B9FF3F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COMPONENTE GENITORI </w:t>
            </w:r>
          </w:p>
          <w:p w14:paraId="7981C64F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Sig.     Andrea BLONDA </w:t>
            </w:r>
          </w:p>
          <w:p w14:paraId="02A1CE46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Sig.     Mario DE SIMONE </w:t>
            </w:r>
          </w:p>
          <w:p w14:paraId="1472F36D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Sig.ra  Roberta DI MURO                  - VICEPRESIDENTE</w:t>
            </w:r>
          </w:p>
          <w:p w14:paraId="18F16595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Sig.ra  Sara MONTUORI </w:t>
            </w:r>
          </w:p>
          <w:p w14:paraId="7FD2CC75" w14:textId="77777777" w:rsidR="00F606E0" w:rsidRPr="005C082B" w:rsidRDefault="00F606E0" w:rsidP="00264128">
            <w:pPr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>Sig.ra  Raffaella OLIVIERI</w:t>
            </w:r>
          </w:p>
          <w:p w14:paraId="54FAA1B5" w14:textId="77777777" w:rsidR="00F606E0" w:rsidRPr="005C082B" w:rsidRDefault="00F606E0" w:rsidP="00264128">
            <w:pPr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Sig.ra  Ileana PESCE </w:t>
            </w:r>
          </w:p>
          <w:p w14:paraId="2E1A8AAD" w14:textId="77777777" w:rsidR="00F606E0" w:rsidRPr="005C082B" w:rsidRDefault="00F606E0" w:rsidP="00264128">
            <w:pPr>
              <w:pStyle w:val="Default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 xml:space="preserve">Sig.     Massimiliano SCARANO       - PRESIDENTE </w:t>
            </w:r>
          </w:p>
          <w:p w14:paraId="4B46D43B" w14:textId="77777777" w:rsidR="00F606E0" w:rsidRPr="002C35F8" w:rsidRDefault="00F606E0" w:rsidP="00264128">
            <w:pPr>
              <w:pStyle w:val="Default"/>
              <w:ind w:left="365"/>
              <w:rPr>
                <w:b/>
                <w:sz w:val="20"/>
                <w:szCs w:val="20"/>
                <w:lang w:bidi="it-IT"/>
              </w:rPr>
            </w:pPr>
            <w:r w:rsidRPr="005C082B">
              <w:rPr>
                <w:rFonts w:ascii="Times New Roman" w:hAnsi="Times New Roman" w:cs="Times New Roman"/>
                <w:sz w:val="20"/>
                <w:szCs w:val="20"/>
              </w:rPr>
              <w:t>Sig.     Michele SCHIAVONE</w:t>
            </w:r>
            <w:r w:rsidRPr="002C35F8">
              <w:rPr>
                <w:sz w:val="20"/>
                <w:szCs w:val="20"/>
              </w:rPr>
              <w:t xml:space="preserve"> </w:t>
            </w:r>
          </w:p>
        </w:tc>
      </w:tr>
      <w:tr w:rsidR="00F606E0" w:rsidRPr="006F3FAF" w14:paraId="3D7AA016" w14:textId="77777777" w:rsidTr="00264128">
        <w:trPr>
          <w:trHeight w:val="380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8442E9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907BFAF" w14:textId="77777777" w:rsidR="00F606E0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9516AA5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375467C" w14:textId="77777777" w:rsidR="00F606E0" w:rsidRPr="006F3FAF" w:rsidRDefault="00F606E0" w:rsidP="0026412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51DD758" w14:textId="77777777" w:rsidR="00F606E0" w:rsidRPr="006C7F4D" w:rsidRDefault="00F606E0" w:rsidP="00264128">
            <w:pPr>
              <w:pStyle w:val="TableParagraph"/>
              <w:kinsoku w:val="0"/>
              <w:overflowPunct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  </w:t>
            </w:r>
            <w:r w:rsidRPr="007932CB">
              <w:rPr>
                <w:b/>
                <w:bCs/>
              </w:rPr>
              <w:t>GIUNTA ESECUTIVA</w:t>
            </w:r>
          </w:p>
          <w:p w14:paraId="64DB0BB4" w14:textId="77777777" w:rsidR="00F606E0" w:rsidRPr="006F3FAF" w:rsidRDefault="00F606E0" w:rsidP="00264128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C7F4D">
              <w:rPr>
                <w:rFonts w:ascii="Cambria" w:hAnsi="Cambria"/>
                <w:b/>
                <w:bCs/>
                <w:sz w:val="20"/>
                <w:szCs w:val="20"/>
              </w:rPr>
              <w:t>triennio 20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21/</w:t>
            </w:r>
            <w:r w:rsidRPr="006C7F4D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5CF632" w14:textId="77777777" w:rsidR="00F606E0" w:rsidRPr="003B7841" w:rsidRDefault="00F606E0" w:rsidP="00264128">
            <w:pPr>
              <w:pStyle w:val="TableParagraph"/>
              <w:kinsoku w:val="0"/>
              <w:overflowPunct w:val="0"/>
              <w:ind w:left="507" w:firstLine="491"/>
              <w:rPr>
                <w:b/>
                <w:sz w:val="20"/>
                <w:szCs w:val="20"/>
              </w:rPr>
            </w:pPr>
            <w:r w:rsidRPr="003B7841">
              <w:rPr>
                <w:b/>
                <w:sz w:val="20"/>
                <w:szCs w:val="20"/>
              </w:rPr>
              <w:t>PRESIDENTE</w:t>
            </w:r>
          </w:p>
          <w:p w14:paraId="035DB508" w14:textId="77777777" w:rsidR="00F606E0" w:rsidRPr="003B7841" w:rsidRDefault="00F606E0" w:rsidP="00264128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adjustRightInd w:val="0"/>
              <w:spacing w:before="31"/>
              <w:ind w:left="507" w:firstLine="491"/>
              <w:rPr>
                <w:sz w:val="20"/>
                <w:szCs w:val="20"/>
              </w:rPr>
            </w:pPr>
            <w:r w:rsidRPr="003B7841">
              <w:rPr>
                <w:sz w:val="20"/>
                <w:szCs w:val="20"/>
              </w:rPr>
              <w:t xml:space="preserve">D.S. prof.ssa Francesca CHIECHI </w:t>
            </w:r>
          </w:p>
          <w:p w14:paraId="3CF6B7B8" w14:textId="77777777" w:rsidR="00F606E0" w:rsidRPr="003B7841" w:rsidRDefault="00F606E0" w:rsidP="00264128">
            <w:pPr>
              <w:pStyle w:val="TableParagraph"/>
              <w:kinsoku w:val="0"/>
              <w:overflowPunct w:val="0"/>
              <w:spacing w:before="10"/>
              <w:ind w:left="507" w:firstLine="491"/>
              <w:rPr>
                <w:sz w:val="20"/>
                <w:szCs w:val="20"/>
              </w:rPr>
            </w:pPr>
          </w:p>
          <w:p w14:paraId="5FF2D014" w14:textId="77777777" w:rsidR="00F606E0" w:rsidRPr="003B7841" w:rsidRDefault="00F606E0" w:rsidP="00264128">
            <w:pPr>
              <w:pStyle w:val="TableParagraph"/>
              <w:kinsoku w:val="0"/>
              <w:overflowPunct w:val="0"/>
              <w:spacing w:before="1"/>
              <w:ind w:left="507" w:firstLine="491"/>
              <w:rPr>
                <w:b/>
                <w:sz w:val="20"/>
                <w:szCs w:val="20"/>
              </w:rPr>
            </w:pPr>
            <w:r w:rsidRPr="003B7841">
              <w:rPr>
                <w:b/>
                <w:sz w:val="20"/>
                <w:szCs w:val="20"/>
              </w:rPr>
              <w:t>SEGRETARIO</w:t>
            </w:r>
          </w:p>
          <w:p w14:paraId="01257EFD" w14:textId="77777777" w:rsidR="00F606E0" w:rsidRPr="003B7841" w:rsidRDefault="00F606E0" w:rsidP="00264128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before="1"/>
              <w:ind w:left="507" w:firstLine="491"/>
              <w:rPr>
                <w:b/>
                <w:sz w:val="20"/>
                <w:szCs w:val="20"/>
              </w:rPr>
            </w:pPr>
            <w:r w:rsidRPr="003B7841">
              <w:rPr>
                <w:sz w:val="20"/>
                <w:szCs w:val="20"/>
              </w:rPr>
              <w:t>D.S.G.A.  Anna Maria GRASSONE</w:t>
            </w:r>
          </w:p>
          <w:p w14:paraId="16855CB8" w14:textId="77777777" w:rsidR="00F606E0" w:rsidRPr="003B7841" w:rsidRDefault="00F606E0" w:rsidP="00264128">
            <w:pPr>
              <w:pStyle w:val="TableParagraph"/>
              <w:kinsoku w:val="0"/>
              <w:overflowPunct w:val="0"/>
              <w:ind w:left="507" w:firstLine="491"/>
              <w:rPr>
                <w:sz w:val="20"/>
                <w:szCs w:val="20"/>
              </w:rPr>
            </w:pPr>
          </w:p>
          <w:p w14:paraId="1542CA27" w14:textId="77777777" w:rsidR="00F606E0" w:rsidRPr="003B7841" w:rsidRDefault="00F606E0" w:rsidP="00264128">
            <w:pPr>
              <w:pStyle w:val="TableParagraph"/>
              <w:kinsoku w:val="0"/>
              <w:overflowPunct w:val="0"/>
              <w:ind w:left="507" w:firstLine="491"/>
              <w:rPr>
                <w:b/>
                <w:sz w:val="20"/>
                <w:szCs w:val="20"/>
              </w:rPr>
            </w:pPr>
            <w:r w:rsidRPr="003B7841">
              <w:rPr>
                <w:b/>
                <w:sz w:val="20"/>
                <w:szCs w:val="20"/>
              </w:rPr>
              <w:t>COMPONENTE GENITORI</w:t>
            </w:r>
          </w:p>
          <w:p w14:paraId="3E51E7D6" w14:textId="77777777" w:rsidR="00F606E0" w:rsidRPr="003B7841" w:rsidRDefault="00F606E0" w:rsidP="00264128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709"/>
              </w:tabs>
              <w:suppressAutoHyphens/>
              <w:autoSpaceDE w:val="0"/>
              <w:autoSpaceDN w:val="0"/>
              <w:ind w:left="507" w:firstLine="491"/>
              <w:jc w:val="both"/>
              <w:rPr>
                <w:snapToGrid w:val="0"/>
              </w:rPr>
            </w:pPr>
            <w:r w:rsidRPr="003B7841">
              <w:t xml:space="preserve">sig.ra Sara MONTUORI </w:t>
            </w:r>
          </w:p>
          <w:p w14:paraId="6737DEA2" w14:textId="77777777" w:rsidR="00F606E0" w:rsidRPr="003B7841" w:rsidRDefault="00F606E0" w:rsidP="00264128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709"/>
              </w:tabs>
              <w:suppressAutoHyphens/>
              <w:autoSpaceDE w:val="0"/>
              <w:autoSpaceDN w:val="0"/>
              <w:ind w:left="507" w:firstLine="491"/>
              <w:jc w:val="both"/>
            </w:pPr>
            <w:r>
              <w:rPr>
                <w:snapToGrid w:val="0"/>
              </w:rPr>
              <w:t xml:space="preserve">sig.    </w:t>
            </w:r>
            <w:r w:rsidRPr="003B7841">
              <w:rPr>
                <w:snapToGrid w:val="0"/>
              </w:rPr>
              <w:t xml:space="preserve">Michele SCHIAVONE </w:t>
            </w:r>
          </w:p>
          <w:p w14:paraId="6564E5EF" w14:textId="77777777" w:rsidR="00F606E0" w:rsidRPr="003B7841" w:rsidRDefault="00F606E0" w:rsidP="00264128">
            <w:pPr>
              <w:pStyle w:val="TableParagraph"/>
              <w:kinsoku w:val="0"/>
              <w:overflowPunct w:val="0"/>
              <w:spacing w:before="11"/>
              <w:ind w:left="507" w:firstLine="491"/>
              <w:rPr>
                <w:sz w:val="20"/>
                <w:szCs w:val="20"/>
              </w:rPr>
            </w:pPr>
          </w:p>
          <w:p w14:paraId="6AD5F00B" w14:textId="77777777" w:rsidR="00F606E0" w:rsidRPr="003B7841" w:rsidRDefault="00F606E0" w:rsidP="00264128">
            <w:pPr>
              <w:pStyle w:val="TableParagraph"/>
              <w:kinsoku w:val="0"/>
              <w:overflowPunct w:val="0"/>
              <w:ind w:left="507" w:firstLine="491"/>
              <w:rPr>
                <w:b/>
                <w:sz w:val="20"/>
                <w:szCs w:val="20"/>
              </w:rPr>
            </w:pPr>
            <w:r w:rsidRPr="003B7841">
              <w:rPr>
                <w:b/>
                <w:sz w:val="20"/>
                <w:szCs w:val="20"/>
              </w:rPr>
              <w:t>COMPONENTE ATA</w:t>
            </w:r>
          </w:p>
          <w:p w14:paraId="2C66B741" w14:textId="77777777" w:rsidR="00F606E0" w:rsidRPr="003B7841" w:rsidRDefault="00F606E0" w:rsidP="00264128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ind w:left="507" w:firstLine="491"/>
              <w:jc w:val="both"/>
            </w:pPr>
            <w:r w:rsidRPr="003B7841">
              <w:t xml:space="preserve">Collaboratrice Scolastica sig.ra Anna Maria DORI </w:t>
            </w:r>
          </w:p>
          <w:p w14:paraId="7B9109C2" w14:textId="77777777" w:rsidR="00F606E0" w:rsidRDefault="00F606E0" w:rsidP="00264128">
            <w:pPr>
              <w:pStyle w:val="TableParagraph"/>
              <w:tabs>
                <w:tab w:val="left" w:pos="365"/>
              </w:tabs>
              <w:kinsoku w:val="0"/>
              <w:overflowPunct w:val="0"/>
              <w:ind w:left="932" w:right="2908" w:hanging="506"/>
              <w:jc w:val="center"/>
              <w:rPr>
                <w:sz w:val="20"/>
                <w:szCs w:val="20"/>
              </w:rPr>
            </w:pPr>
          </w:p>
          <w:p w14:paraId="06304CD1" w14:textId="77777777" w:rsidR="00F606E0" w:rsidRPr="003B7841" w:rsidRDefault="00F606E0" w:rsidP="00264128">
            <w:pPr>
              <w:pStyle w:val="TableParagraph"/>
              <w:tabs>
                <w:tab w:val="left" w:pos="365"/>
              </w:tabs>
              <w:kinsoku w:val="0"/>
              <w:overflowPunct w:val="0"/>
              <w:ind w:left="932" w:right="2908" w:hanging="648"/>
              <w:jc w:val="center"/>
              <w:rPr>
                <w:b/>
                <w:sz w:val="20"/>
                <w:szCs w:val="20"/>
              </w:rPr>
            </w:pPr>
            <w:r w:rsidRPr="003B7841">
              <w:rPr>
                <w:b/>
                <w:sz w:val="20"/>
                <w:szCs w:val="20"/>
              </w:rPr>
              <w:t>COMPONENTE DOCENTE</w:t>
            </w:r>
          </w:p>
          <w:p w14:paraId="05FFB2CA" w14:textId="77777777" w:rsidR="00F606E0" w:rsidRPr="006F3FAF" w:rsidRDefault="00F606E0" w:rsidP="00264128">
            <w:pPr>
              <w:pStyle w:val="TableParagraph"/>
              <w:numPr>
                <w:ilvl w:val="0"/>
                <w:numId w:val="30"/>
              </w:numPr>
              <w:tabs>
                <w:tab w:val="left" w:pos="507"/>
                <w:tab w:val="left" w:pos="1465"/>
              </w:tabs>
              <w:suppressAutoHyphens/>
              <w:kinsoku w:val="0"/>
              <w:overflowPunct w:val="0"/>
              <w:ind w:right="2199" w:hanging="725"/>
              <w:jc w:val="both"/>
              <w:rPr>
                <w:sz w:val="20"/>
                <w:szCs w:val="20"/>
              </w:rPr>
            </w:pPr>
            <w:r w:rsidRPr="003B7841">
              <w:rPr>
                <w:sz w:val="20"/>
                <w:szCs w:val="20"/>
              </w:rPr>
              <w:t>prof. Aldo Marino SCIOSCIA</w:t>
            </w:r>
          </w:p>
        </w:tc>
      </w:tr>
      <w:tr w:rsidR="00F606E0" w:rsidRPr="006F3FAF" w14:paraId="33739B9D" w14:textId="77777777" w:rsidTr="00264128">
        <w:trPr>
          <w:trHeight w:val="282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245C4861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291"/>
              <w:rPr>
                <w:b/>
                <w:bCs/>
              </w:rPr>
            </w:pPr>
          </w:p>
          <w:p w14:paraId="035189A8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149"/>
              <w:jc w:val="center"/>
              <w:rPr>
                <w:b/>
                <w:bCs/>
              </w:rPr>
            </w:pPr>
          </w:p>
          <w:p w14:paraId="6A1AB264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149"/>
              <w:jc w:val="center"/>
              <w:rPr>
                <w:b/>
                <w:bCs/>
              </w:rPr>
            </w:pPr>
            <w:r w:rsidRPr="00BE343B">
              <w:rPr>
                <w:b/>
                <w:bCs/>
              </w:rPr>
              <w:t>TUTOR</w:t>
            </w:r>
            <w:r w:rsidRPr="00B274FE">
              <w:rPr>
                <w:b/>
                <w:bCs/>
              </w:rPr>
              <w:t xml:space="preserve"> </w:t>
            </w:r>
          </w:p>
          <w:p w14:paraId="1D3AA7A9" w14:textId="77777777" w:rsidR="00F606E0" w:rsidRDefault="00F606E0" w:rsidP="00264128">
            <w:pPr>
              <w:pStyle w:val="TableParagraph"/>
              <w:kinsoku w:val="0"/>
              <w:overflowPunct w:val="0"/>
              <w:spacing w:before="1"/>
              <w:ind w:left="149"/>
              <w:jc w:val="center"/>
              <w:rPr>
                <w:b/>
                <w:bCs/>
              </w:rPr>
            </w:pPr>
            <w:r w:rsidRPr="00B274FE">
              <w:rPr>
                <w:b/>
                <w:bCs/>
              </w:rPr>
              <w:t>NEO IMMESSI IN RUOLO</w:t>
            </w:r>
          </w:p>
          <w:p w14:paraId="6E3EB624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14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a.s.</w:t>
            </w:r>
            <w:proofErr w:type="spellEnd"/>
            <w:r>
              <w:rPr>
                <w:b/>
                <w:bCs/>
              </w:rPr>
              <w:t xml:space="preserve"> 2022/2023</w:t>
            </w:r>
          </w:p>
          <w:p w14:paraId="76DE624F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before="1"/>
              <w:ind w:left="676"/>
              <w:rPr>
                <w:b/>
                <w:bCs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C6E6BCE" w14:textId="77777777" w:rsidR="00F606E0" w:rsidRPr="00DC4207" w:rsidRDefault="00F606E0" w:rsidP="00264128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 w:rsidRPr="00DC4207">
              <w:rPr>
                <w:b/>
                <w:bCs/>
                <w:sz w:val="20"/>
                <w:szCs w:val="20"/>
              </w:rPr>
              <w:t>SCUOLA INFANZIA</w:t>
            </w:r>
          </w:p>
          <w:p w14:paraId="432AA876" w14:textId="77777777" w:rsidR="00F606E0" w:rsidRPr="00E20A1B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/</w:t>
            </w:r>
          </w:p>
          <w:p w14:paraId="568D7C8D" w14:textId="77777777" w:rsidR="00F606E0" w:rsidRPr="00F24F51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CF00438" w14:textId="77777777" w:rsidR="00F606E0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BE343B">
              <w:rPr>
                <w:b/>
                <w:bCs/>
                <w:sz w:val="20"/>
                <w:szCs w:val="20"/>
              </w:rPr>
              <w:t>SCUOLA PRIMARIA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6EDE8765" w14:textId="77777777" w:rsidR="00F606E0" w:rsidRPr="00BE343B" w:rsidRDefault="00F606E0" w:rsidP="00264128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TUTOR                                 NEOIMMASSI</w:t>
            </w:r>
          </w:p>
          <w:p w14:paraId="69FD3097" w14:textId="77777777" w:rsidR="00F606E0" w:rsidRPr="008B28B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proofErr w:type="spellStart"/>
            <w:r w:rsidRPr="008B28B7">
              <w:rPr>
                <w:sz w:val="20"/>
                <w:szCs w:val="20"/>
              </w:rPr>
              <w:t>ins</w:t>
            </w:r>
            <w:proofErr w:type="spellEnd"/>
            <w:r w:rsidRPr="008B28B7">
              <w:rPr>
                <w:sz w:val="20"/>
                <w:szCs w:val="20"/>
              </w:rPr>
              <w:t xml:space="preserve">. Maria </w:t>
            </w:r>
            <w:proofErr w:type="spellStart"/>
            <w:r w:rsidRPr="008B28B7">
              <w:rPr>
                <w:sz w:val="20"/>
                <w:szCs w:val="20"/>
              </w:rPr>
              <w:t>Menichella</w:t>
            </w:r>
            <w:proofErr w:type="spellEnd"/>
            <w:r w:rsidRPr="008B2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Pr="00412C57">
              <w:rPr>
                <w:sz w:val="20"/>
                <w:szCs w:val="20"/>
              </w:rPr>
              <w:t>SCOCCO MAFALDA</w:t>
            </w:r>
          </w:p>
          <w:p w14:paraId="313DF749" w14:textId="77777777" w:rsidR="00F606E0" w:rsidRPr="008B28B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proofErr w:type="spellStart"/>
            <w:r w:rsidRPr="008B28B7">
              <w:rPr>
                <w:sz w:val="20"/>
                <w:szCs w:val="20"/>
              </w:rPr>
              <w:t>ins</w:t>
            </w:r>
            <w:proofErr w:type="spellEnd"/>
            <w:r w:rsidRPr="008B28B7">
              <w:rPr>
                <w:sz w:val="20"/>
                <w:szCs w:val="20"/>
              </w:rPr>
              <w:t xml:space="preserve">. Giuseppina </w:t>
            </w:r>
            <w:proofErr w:type="spellStart"/>
            <w:r w:rsidRPr="008B28B7">
              <w:rPr>
                <w:sz w:val="20"/>
                <w:szCs w:val="20"/>
              </w:rPr>
              <w:t>Solimine</w:t>
            </w:r>
            <w:proofErr w:type="spellEnd"/>
            <w:r>
              <w:rPr>
                <w:sz w:val="20"/>
                <w:szCs w:val="20"/>
              </w:rPr>
              <w:t xml:space="preserve">           </w:t>
            </w:r>
            <w:r w:rsidRPr="00412C57">
              <w:rPr>
                <w:sz w:val="20"/>
                <w:szCs w:val="20"/>
              </w:rPr>
              <w:t>GNERRE MARINA</w:t>
            </w:r>
          </w:p>
          <w:p w14:paraId="31446A9C" w14:textId="77777777" w:rsidR="00F606E0" w:rsidRPr="008B28B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proofErr w:type="spellStart"/>
            <w:r w:rsidRPr="008B28B7">
              <w:rPr>
                <w:sz w:val="20"/>
                <w:szCs w:val="20"/>
              </w:rPr>
              <w:t>ins</w:t>
            </w:r>
            <w:proofErr w:type="spellEnd"/>
            <w:r w:rsidRPr="008B28B7">
              <w:rPr>
                <w:sz w:val="20"/>
                <w:szCs w:val="20"/>
              </w:rPr>
              <w:t>. Marianna Bimbo</w:t>
            </w:r>
            <w:r>
              <w:rPr>
                <w:sz w:val="20"/>
                <w:szCs w:val="20"/>
              </w:rPr>
              <w:t xml:space="preserve">                 </w:t>
            </w:r>
            <w:r w:rsidRPr="00412C57">
              <w:rPr>
                <w:sz w:val="20"/>
                <w:szCs w:val="20"/>
              </w:rPr>
              <w:t>ILICETO VALENTINA</w:t>
            </w:r>
          </w:p>
          <w:p w14:paraId="28BABA44" w14:textId="77777777" w:rsidR="00F606E0" w:rsidRPr="008B28B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proofErr w:type="spellStart"/>
            <w:r w:rsidRPr="008B28B7">
              <w:rPr>
                <w:sz w:val="20"/>
                <w:szCs w:val="20"/>
              </w:rPr>
              <w:t>ins</w:t>
            </w:r>
            <w:proofErr w:type="spellEnd"/>
            <w:r w:rsidRPr="008B28B7">
              <w:rPr>
                <w:sz w:val="20"/>
                <w:szCs w:val="20"/>
              </w:rPr>
              <w:t xml:space="preserve">. Sabrina </w:t>
            </w:r>
            <w:r>
              <w:rPr>
                <w:sz w:val="20"/>
                <w:szCs w:val="20"/>
              </w:rPr>
              <w:t>V</w:t>
            </w:r>
            <w:r w:rsidRPr="008B28B7">
              <w:rPr>
                <w:sz w:val="20"/>
                <w:szCs w:val="20"/>
              </w:rPr>
              <w:t>enditti</w:t>
            </w:r>
            <w:r>
              <w:rPr>
                <w:sz w:val="20"/>
                <w:szCs w:val="20"/>
              </w:rPr>
              <w:t xml:space="preserve">                  </w:t>
            </w:r>
            <w:r w:rsidRPr="00412C57">
              <w:rPr>
                <w:sz w:val="20"/>
                <w:szCs w:val="20"/>
              </w:rPr>
              <w:t>FENORASI RAMONA</w:t>
            </w:r>
          </w:p>
          <w:p w14:paraId="1E888325" w14:textId="77777777" w:rsidR="00F606E0" w:rsidRPr="00412C5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</w:p>
          <w:p w14:paraId="761BDE02" w14:textId="77777777" w:rsidR="00F606E0" w:rsidRPr="00412C5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b/>
                <w:bCs/>
                <w:sz w:val="20"/>
                <w:szCs w:val="20"/>
              </w:rPr>
            </w:pPr>
            <w:r w:rsidRPr="00412C57">
              <w:rPr>
                <w:b/>
                <w:bCs/>
                <w:sz w:val="20"/>
                <w:szCs w:val="20"/>
              </w:rPr>
              <w:t>SCUOLA SECONDARIA</w:t>
            </w:r>
          </w:p>
          <w:p w14:paraId="2620DC14" w14:textId="77777777" w:rsidR="00F606E0" w:rsidRPr="00412C57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TUTOR                                          NEOIMMASSI</w:t>
            </w:r>
          </w:p>
          <w:p w14:paraId="55A7ADBA" w14:textId="77777777" w:rsidR="00F606E0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   Barbara Nespoli                 </w:t>
            </w:r>
            <w:r w:rsidRPr="00412C57">
              <w:rPr>
                <w:sz w:val="20"/>
                <w:szCs w:val="20"/>
              </w:rPr>
              <w:t>SANNONER VALERIO</w:t>
            </w:r>
          </w:p>
          <w:p w14:paraId="1CC096D5" w14:textId="77777777" w:rsidR="00F606E0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        Davide </w:t>
            </w:r>
            <w:proofErr w:type="spellStart"/>
            <w:r>
              <w:rPr>
                <w:sz w:val="20"/>
                <w:szCs w:val="20"/>
              </w:rPr>
              <w:t>Giornetti</w:t>
            </w:r>
            <w:proofErr w:type="spellEnd"/>
            <w:r>
              <w:rPr>
                <w:sz w:val="20"/>
                <w:szCs w:val="20"/>
              </w:rPr>
              <w:t xml:space="preserve">                </w:t>
            </w:r>
            <w:r w:rsidRPr="00412C57">
              <w:rPr>
                <w:sz w:val="20"/>
                <w:szCs w:val="20"/>
              </w:rPr>
              <w:t>DELLE FAVE RAFFAELE</w:t>
            </w:r>
            <w:r>
              <w:rPr>
                <w:sz w:val="20"/>
                <w:szCs w:val="20"/>
              </w:rPr>
              <w:t xml:space="preserve">    </w:t>
            </w:r>
          </w:p>
          <w:p w14:paraId="23673030" w14:textId="77777777" w:rsidR="00F606E0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   Alessandra </w:t>
            </w:r>
            <w:proofErr w:type="spellStart"/>
            <w:r>
              <w:rPr>
                <w:sz w:val="20"/>
                <w:szCs w:val="20"/>
              </w:rPr>
              <w:t>Nardacchione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12C57">
              <w:rPr>
                <w:sz w:val="20"/>
                <w:szCs w:val="20"/>
              </w:rPr>
              <w:t>COLUCCI CLAUDIA</w:t>
            </w:r>
          </w:p>
          <w:p w14:paraId="48B06DDD" w14:textId="77777777" w:rsidR="00F606E0" w:rsidRPr="006F3FAF" w:rsidRDefault="00F606E0" w:rsidP="00264128">
            <w:pPr>
              <w:pStyle w:val="TableParagraph"/>
              <w:kinsoku w:val="0"/>
              <w:overflowPunct w:val="0"/>
              <w:spacing w:line="229" w:lineRule="exact"/>
              <w:ind w:left="98"/>
              <w:rPr>
                <w:sz w:val="20"/>
                <w:szCs w:val="20"/>
              </w:rPr>
            </w:pPr>
          </w:p>
        </w:tc>
      </w:tr>
    </w:tbl>
    <w:p w14:paraId="003457D8" w14:textId="77777777" w:rsidR="00F606E0" w:rsidRDefault="00F606E0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</w:p>
    <w:p w14:paraId="731AB1AA" w14:textId="77777777" w:rsidR="00F606E0" w:rsidRDefault="00F606E0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</w:p>
    <w:p w14:paraId="621EA970" w14:textId="77777777" w:rsidR="00F606E0" w:rsidRDefault="00F606E0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</w:p>
    <w:p w14:paraId="4D571E74" w14:textId="77777777" w:rsidR="00F606E0" w:rsidRDefault="00F606E0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</w:p>
    <w:p w14:paraId="22383025" w14:textId="77777777" w:rsidR="00F606E0" w:rsidRDefault="00F606E0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</w:p>
    <w:p w14:paraId="76F1E07D" w14:textId="77777777" w:rsidR="00247852" w:rsidRDefault="00247852" w:rsidP="00F606E0">
      <w:pPr>
        <w:overflowPunct w:val="0"/>
        <w:autoSpaceDE w:val="0"/>
        <w:autoSpaceDN w:val="0"/>
        <w:adjustRightInd w:val="0"/>
        <w:spacing w:line="360" w:lineRule="auto"/>
        <w:ind w:right="427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1F28CCDF" w14:textId="7B48370A" w:rsidR="00897B72" w:rsidRDefault="00897B72" w:rsidP="00946342">
      <w:pPr>
        <w:overflowPunct w:val="0"/>
        <w:autoSpaceDE w:val="0"/>
        <w:autoSpaceDN w:val="0"/>
        <w:adjustRightInd w:val="0"/>
        <w:spacing w:line="360" w:lineRule="auto"/>
        <w:ind w:right="427"/>
        <w:jc w:val="center"/>
        <w:rPr>
          <w:b/>
          <w:noProof/>
          <w:sz w:val="28"/>
          <w:szCs w:val="28"/>
        </w:rPr>
      </w:pPr>
    </w:p>
    <w:sectPr w:rsidR="00897B72" w:rsidSect="00E6157A">
      <w:headerReference w:type="default" r:id="rId10"/>
      <w:footerReference w:type="default" r:id="rId11"/>
      <w:pgSz w:w="11906" w:h="16838"/>
      <w:pgMar w:top="1417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0CE9" w14:textId="77777777" w:rsidR="0042476A" w:rsidRDefault="0042476A" w:rsidP="00852F6A">
      <w:r>
        <w:separator/>
      </w:r>
    </w:p>
  </w:endnote>
  <w:endnote w:type="continuationSeparator" w:id="0">
    <w:p w14:paraId="412409C4" w14:textId="77777777" w:rsidR="0042476A" w:rsidRDefault="0042476A" w:rsidP="0085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641620"/>
      <w:docPartObj>
        <w:docPartGallery w:val="Page Numbers (Bottom of Page)"/>
        <w:docPartUnique/>
      </w:docPartObj>
    </w:sdtPr>
    <w:sdtEndPr/>
    <w:sdtContent>
      <w:p w14:paraId="58E04428" w14:textId="519E3CD3" w:rsidR="009161EF" w:rsidRPr="00852F6A" w:rsidRDefault="009161EF">
        <w:pPr>
          <w:pStyle w:val="Pidipagina"/>
          <w:jc w:val="right"/>
          <w:rPr>
            <w:sz w:val="18"/>
            <w:szCs w:val="18"/>
          </w:rPr>
        </w:pPr>
        <w:r w:rsidRPr="00852F6A">
          <w:rPr>
            <w:sz w:val="18"/>
            <w:szCs w:val="18"/>
          </w:rPr>
          <w:t>Pag.</w:t>
        </w:r>
        <w:r w:rsidR="00247852">
          <w:rPr>
            <w:sz w:val="18"/>
            <w:szCs w:val="18"/>
          </w:rPr>
          <w:t>8</w:t>
        </w:r>
        <w:r w:rsidRPr="00852F6A">
          <w:rPr>
            <w:sz w:val="18"/>
            <w:szCs w:val="18"/>
          </w:rPr>
          <w:t xml:space="preserve"> di </w:t>
        </w:r>
        <w:r w:rsidR="009D4D80">
          <w:rPr>
            <w:sz w:val="18"/>
            <w:szCs w:val="18"/>
          </w:rPr>
          <w:t>8</w:t>
        </w:r>
      </w:p>
    </w:sdtContent>
  </w:sdt>
  <w:p w14:paraId="2EA38A93" w14:textId="77777777" w:rsidR="009161EF" w:rsidRDefault="009161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CEFB3" w14:textId="77777777" w:rsidR="0042476A" w:rsidRDefault="0042476A" w:rsidP="00852F6A">
      <w:r>
        <w:separator/>
      </w:r>
    </w:p>
  </w:footnote>
  <w:footnote w:type="continuationSeparator" w:id="0">
    <w:p w14:paraId="4A9DB6AD" w14:textId="77777777" w:rsidR="0042476A" w:rsidRDefault="0042476A" w:rsidP="0085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DD713" w14:textId="77777777" w:rsidR="009161EF" w:rsidRDefault="009161EF" w:rsidP="002027D7">
    <w:pPr>
      <w:pStyle w:val="Intestazione"/>
      <w:tabs>
        <w:tab w:val="clear" w:pos="4819"/>
        <w:tab w:val="clear" w:pos="9638"/>
        <w:tab w:val="left" w:pos="6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788" w:hanging="349"/>
      </w:pPr>
      <w:rPr>
        <w:rFonts w:ascii="Arial" w:hAnsi="Arial"/>
        <w:b/>
        <w:w w:val="100"/>
        <w:sz w:val="20"/>
      </w:rPr>
    </w:lvl>
    <w:lvl w:ilvl="1">
      <w:numFmt w:val="bullet"/>
      <w:lvlText w:val="•"/>
      <w:lvlJc w:val="left"/>
      <w:pPr>
        <w:ind w:left="1366" w:hanging="349"/>
      </w:pPr>
    </w:lvl>
    <w:lvl w:ilvl="2">
      <w:numFmt w:val="bullet"/>
      <w:lvlText w:val="•"/>
      <w:lvlJc w:val="left"/>
      <w:pPr>
        <w:ind w:left="1952" w:hanging="349"/>
      </w:pPr>
    </w:lvl>
    <w:lvl w:ilvl="3">
      <w:numFmt w:val="bullet"/>
      <w:lvlText w:val="•"/>
      <w:lvlJc w:val="left"/>
      <w:pPr>
        <w:ind w:left="2538" w:hanging="349"/>
      </w:pPr>
    </w:lvl>
    <w:lvl w:ilvl="4">
      <w:numFmt w:val="bullet"/>
      <w:lvlText w:val="•"/>
      <w:lvlJc w:val="left"/>
      <w:pPr>
        <w:ind w:left="3124" w:hanging="349"/>
      </w:pPr>
    </w:lvl>
    <w:lvl w:ilvl="5">
      <w:numFmt w:val="bullet"/>
      <w:lvlText w:val="•"/>
      <w:lvlJc w:val="left"/>
      <w:pPr>
        <w:ind w:left="3710" w:hanging="349"/>
      </w:pPr>
    </w:lvl>
    <w:lvl w:ilvl="6">
      <w:numFmt w:val="bullet"/>
      <w:lvlText w:val="•"/>
      <w:lvlJc w:val="left"/>
      <w:pPr>
        <w:ind w:left="4296" w:hanging="349"/>
      </w:pPr>
    </w:lvl>
    <w:lvl w:ilvl="7">
      <w:numFmt w:val="bullet"/>
      <w:lvlText w:val="•"/>
      <w:lvlJc w:val="left"/>
      <w:pPr>
        <w:ind w:left="4882" w:hanging="349"/>
      </w:pPr>
    </w:lvl>
    <w:lvl w:ilvl="8">
      <w:numFmt w:val="bullet"/>
      <w:lvlText w:val="•"/>
      <w:lvlJc w:val="left"/>
      <w:pPr>
        <w:ind w:left="5468" w:hanging="349"/>
      </w:pPr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left="800" w:hanging="349"/>
      </w:pPr>
      <w:rPr>
        <w:rFonts w:ascii="Arial" w:hAnsi="Arial"/>
        <w:b w:val="0"/>
        <w:w w:val="100"/>
        <w:sz w:val="20"/>
      </w:rPr>
    </w:lvl>
    <w:lvl w:ilvl="1">
      <w:numFmt w:val="bullet"/>
      <w:lvlText w:val="•"/>
      <w:lvlJc w:val="left"/>
      <w:pPr>
        <w:ind w:left="1384" w:hanging="349"/>
      </w:pPr>
    </w:lvl>
    <w:lvl w:ilvl="2">
      <w:numFmt w:val="bullet"/>
      <w:lvlText w:val="•"/>
      <w:lvlJc w:val="left"/>
      <w:pPr>
        <w:ind w:left="1968" w:hanging="349"/>
      </w:pPr>
    </w:lvl>
    <w:lvl w:ilvl="3">
      <w:numFmt w:val="bullet"/>
      <w:lvlText w:val="•"/>
      <w:lvlJc w:val="left"/>
      <w:pPr>
        <w:ind w:left="2552" w:hanging="349"/>
      </w:pPr>
    </w:lvl>
    <w:lvl w:ilvl="4">
      <w:numFmt w:val="bullet"/>
      <w:lvlText w:val="•"/>
      <w:lvlJc w:val="left"/>
      <w:pPr>
        <w:ind w:left="3136" w:hanging="349"/>
      </w:pPr>
    </w:lvl>
    <w:lvl w:ilvl="5">
      <w:numFmt w:val="bullet"/>
      <w:lvlText w:val="•"/>
      <w:lvlJc w:val="left"/>
      <w:pPr>
        <w:ind w:left="3720" w:hanging="349"/>
      </w:pPr>
    </w:lvl>
    <w:lvl w:ilvl="6">
      <w:numFmt w:val="bullet"/>
      <w:lvlText w:val="•"/>
      <w:lvlJc w:val="left"/>
      <w:pPr>
        <w:ind w:left="4304" w:hanging="349"/>
      </w:pPr>
    </w:lvl>
    <w:lvl w:ilvl="7">
      <w:numFmt w:val="bullet"/>
      <w:lvlText w:val="•"/>
      <w:lvlJc w:val="left"/>
      <w:pPr>
        <w:ind w:left="4888" w:hanging="349"/>
      </w:pPr>
    </w:lvl>
    <w:lvl w:ilvl="8">
      <w:numFmt w:val="bullet"/>
      <w:lvlText w:val="•"/>
      <w:lvlJc w:val="left"/>
      <w:pPr>
        <w:ind w:left="5472" w:hanging="349"/>
      </w:pPr>
    </w:lvl>
  </w:abstractNum>
  <w:abstractNum w:abstractNumId="2">
    <w:nsid w:val="00000404"/>
    <w:multiLevelType w:val="multilevel"/>
    <w:tmpl w:val="00000887"/>
    <w:lvl w:ilvl="0">
      <w:numFmt w:val="bullet"/>
      <w:lvlText w:val="●"/>
      <w:lvlJc w:val="left"/>
      <w:pPr>
        <w:ind w:left="858" w:hanging="418"/>
      </w:pPr>
      <w:rPr>
        <w:rFonts w:ascii="Arial" w:hAnsi="Arial"/>
        <w:b/>
        <w:w w:val="100"/>
        <w:sz w:val="20"/>
      </w:rPr>
    </w:lvl>
    <w:lvl w:ilvl="1">
      <w:numFmt w:val="bullet"/>
      <w:lvlText w:val="•"/>
      <w:lvlJc w:val="left"/>
      <w:pPr>
        <w:ind w:left="1438" w:hanging="418"/>
      </w:pPr>
    </w:lvl>
    <w:lvl w:ilvl="2">
      <w:numFmt w:val="bullet"/>
      <w:lvlText w:val="•"/>
      <w:lvlJc w:val="left"/>
      <w:pPr>
        <w:ind w:left="2016" w:hanging="418"/>
      </w:pPr>
    </w:lvl>
    <w:lvl w:ilvl="3">
      <w:numFmt w:val="bullet"/>
      <w:lvlText w:val="•"/>
      <w:lvlJc w:val="left"/>
      <w:pPr>
        <w:ind w:left="2594" w:hanging="418"/>
      </w:pPr>
    </w:lvl>
    <w:lvl w:ilvl="4">
      <w:numFmt w:val="bullet"/>
      <w:lvlText w:val="•"/>
      <w:lvlJc w:val="left"/>
      <w:pPr>
        <w:ind w:left="3172" w:hanging="418"/>
      </w:pPr>
    </w:lvl>
    <w:lvl w:ilvl="5">
      <w:numFmt w:val="bullet"/>
      <w:lvlText w:val="•"/>
      <w:lvlJc w:val="left"/>
      <w:pPr>
        <w:ind w:left="3750" w:hanging="418"/>
      </w:pPr>
    </w:lvl>
    <w:lvl w:ilvl="6">
      <w:numFmt w:val="bullet"/>
      <w:lvlText w:val="•"/>
      <w:lvlJc w:val="left"/>
      <w:pPr>
        <w:ind w:left="4328" w:hanging="418"/>
      </w:pPr>
    </w:lvl>
    <w:lvl w:ilvl="7">
      <w:numFmt w:val="bullet"/>
      <w:lvlText w:val="•"/>
      <w:lvlJc w:val="left"/>
      <w:pPr>
        <w:ind w:left="4906" w:hanging="418"/>
      </w:pPr>
    </w:lvl>
    <w:lvl w:ilvl="8">
      <w:numFmt w:val="bullet"/>
      <w:lvlText w:val="•"/>
      <w:lvlJc w:val="left"/>
      <w:pPr>
        <w:ind w:left="5484" w:hanging="418"/>
      </w:pPr>
    </w:lvl>
  </w:abstractNum>
  <w:abstractNum w:abstractNumId="3">
    <w:nsid w:val="00000405"/>
    <w:multiLevelType w:val="multilevel"/>
    <w:tmpl w:val="00000888"/>
    <w:lvl w:ilvl="0">
      <w:numFmt w:val="bullet"/>
      <w:lvlText w:val="●"/>
      <w:lvlJc w:val="left"/>
      <w:pPr>
        <w:ind w:left="882" w:hanging="498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  <w:pPr>
        <w:ind w:left="1456" w:hanging="498"/>
      </w:pPr>
    </w:lvl>
    <w:lvl w:ilvl="2">
      <w:numFmt w:val="bullet"/>
      <w:lvlText w:val="•"/>
      <w:lvlJc w:val="left"/>
      <w:pPr>
        <w:ind w:left="2032" w:hanging="498"/>
      </w:pPr>
    </w:lvl>
    <w:lvl w:ilvl="3">
      <w:numFmt w:val="bullet"/>
      <w:lvlText w:val="•"/>
      <w:lvlJc w:val="left"/>
      <w:pPr>
        <w:ind w:left="2608" w:hanging="498"/>
      </w:pPr>
    </w:lvl>
    <w:lvl w:ilvl="4">
      <w:numFmt w:val="bullet"/>
      <w:lvlText w:val="•"/>
      <w:lvlJc w:val="left"/>
      <w:pPr>
        <w:ind w:left="3184" w:hanging="498"/>
      </w:pPr>
    </w:lvl>
    <w:lvl w:ilvl="5">
      <w:numFmt w:val="bullet"/>
      <w:lvlText w:val="•"/>
      <w:lvlJc w:val="left"/>
      <w:pPr>
        <w:ind w:left="3760" w:hanging="498"/>
      </w:pPr>
    </w:lvl>
    <w:lvl w:ilvl="6">
      <w:numFmt w:val="bullet"/>
      <w:lvlText w:val="•"/>
      <w:lvlJc w:val="left"/>
      <w:pPr>
        <w:ind w:left="4336" w:hanging="498"/>
      </w:pPr>
    </w:lvl>
    <w:lvl w:ilvl="7">
      <w:numFmt w:val="bullet"/>
      <w:lvlText w:val="•"/>
      <w:lvlJc w:val="left"/>
      <w:pPr>
        <w:ind w:left="4912" w:hanging="498"/>
      </w:pPr>
    </w:lvl>
    <w:lvl w:ilvl="8">
      <w:numFmt w:val="bullet"/>
      <w:lvlText w:val="•"/>
      <w:lvlJc w:val="left"/>
      <w:pPr>
        <w:ind w:left="5488" w:hanging="498"/>
      </w:pPr>
    </w:lvl>
  </w:abstractNum>
  <w:abstractNum w:abstractNumId="4">
    <w:nsid w:val="00000406"/>
    <w:multiLevelType w:val="multilevel"/>
    <w:tmpl w:val="038C695A"/>
    <w:lvl w:ilvl="0">
      <w:numFmt w:val="bullet"/>
      <w:lvlText w:val="●"/>
      <w:lvlJc w:val="left"/>
      <w:pPr>
        <w:ind w:left="788" w:hanging="303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1952" w:hanging="303"/>
      </w:pPr>
    </w:lvl>
    <w:lvl w:ilvl="3">
      <w:numFmt w:val="bullet"/>
      <w:lvlText w:val="•"/>
      <w:lvlJc w:val="left"/>
      <w:pPr>
        <w:ind w:left="2538" w:hanging="303"/>
      </w:pPr>
    </w:lvl>
    <w:lvl w:ilvl="4">
      <w:numFmt w:val="bullet"/>
      <w:lvlText w:val="•"/>
      <w:lvlJc w:val="left"/>
      <w:pPr>
        <w:ind w:left="3124" w:hanging="303"/>
      </w:pPr>
    </w:lvl>
    <w:lvl w:ilvl="5">
      <w:numFmt w:val="bullet"/>
      <w:lvlText w:val="•"/>
      <w:lvlJc w:val="left"/>
      <w:pPr>
        <w:ind w:left="3710" w:hanging="303"/>
      </w:pPr>
    </w:lvl>
    <w:lvl w:ilvl="6">
      <w:numFmt w:val="bullet"/>
      <w:lvlText w:val="•"/>
      <w:lvlJc w:val="left"/>
      <w:pPr>
        <w:ind w:left="4296" w:hanging="303"/>
      </w:pPr>
    </w:lvl>
    <w:lvl w:ilvl="7">
      <w:numFmt w:val="bullet"/>
      <w:lvlText w:val="•"/>
      <w:lvlJc w:val="left"/>
      <w:pPr>
        <w:ind w:left="4882" w:hanging="303"/>
      </w:pPr>
    </w:lvl>
    <w:lvl w:ilvl="8">
      <w:numFmt w:val="bullet"/>
      <w:lvlText w:val="•"/>
      <w:lvlJc w:val="left"/>
      <w:pPr>
        <w:ind w:left="5468" w:hanging="303"/>
      </w:pPr>
    </w:lvl>
  </w:abstractNum>
  <w:abstractNum w:abstractNumId="5">
    <w:nsid w:val="00000407"/>
    <w:multiLevelType w:val="multilevel"/>
    <w:tmpl w:val="442E0362"/>
    <w:lvl w:ilvl="0">
      <w:numFmt w:val="bullet"/>
      <w:lvlText w:val="●"/>
      <w:lvlJc w:val="left"/>
      <w:pPr>
        <w:ind w:left="788" w:hanging="303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1952" w:hanging="303"/>
      </w:pPr>
    </w:lvl>
    <w:lvl w:ilvl="3">
      <w:numFmt w:val="bullet"/>
      <w:lvlText w:val="•"/>
      <w:lvlJc w:val="left"/>
      <w:pPr>
        <w:ind w:left="2538" w:hanging="303"/>
      </w:pPr>
    </w:lvl>
    <w:lvl w:ilvl="4">
      <w:numFmt w:val="bullet"/>
      <w:lvlText w:val="•"/>
      <w:lvlJc w:val="left"/>
      <w:pPr>
        <w:ind w:left="3124" w:hanging="303"/>
      </w:pPr>
    </w:lvl>
    <w:lvl w:ilvl="5">
      <w:numFmt w:val="bullet"/>
      <w:lvlText w:val="•"/>
      <w:lvlJc w:val="left"/>
      <w:pPr>
        <w:ind w:left="3710" w:hanging="303"/>
      </w:pPr>
    </w:lvl>
    <w:lvl w:ilvl="6">
      <w:numFmt w:val="bullet"/>
      <w:lvlText w:val="•"/>
      <w:lvlJc w:val="left"/>
      <w:pPr>
        <w:ind w:left="4296" w:hanging="303"/>
      </w:pPr>
    </w:lvl>
    <w:lvl w:ilvl="7">
      <w:numFmt w:val="bullet"/>
      <w:lvlText w:val="•"/>
      <w:lvlJc w:val="left"/>
      <w:pPr>
        <w:ind w:left="4882" w:hanging="303"/>
      </w:pPr>
    </w:lvl>
    <w:lvl w:ilvl="8">
      <w:numFmt w:val="bullet"/>
      <w:lvlText w:val="•"/>
      <w:lvlJc w:val="left"/>
      <w:pPr>
        <w:ind w:left="5468" w:hanging="303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998" w:hanging="425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1564" w:hanging="425"/>
      </w:pPr>
    </w:lvl>
    <w:lvl w:ilvl="2">
      <w:numFmt w:val="bullet"/>
      <w:lvlText w:val="•"/>
      <w:lvlJc w:val="left"/>
      <w:pPr>
        <w:ind w:left="2128" w:hanging="425"/>
      </w:pPr>
    </w:lvl>
    <w:lvl w:ilvl="3">
      <w:numFmt w:val="bullet"/>
      <w:lvlText w:val="•"/>
      <w:lvlJc w:val="left"/>
      <w:pPr>
        <w:ind w:left="2692" w:hanging="425"/>
      </w:pPr>
    </w:lvl>
    <w:lvl w:ilvl="4">
      <w:numFmt w:val="bullet"/>
      <w:lvlText w:val="•"/>
      <w:lvlJc w:val="left"/>
      <w:pPr>
        <w:ind w:left="3256" w:hanging="425"/>
      </w:pPr>
    </w:lvl>
    <w:lvl w:ilvl="5">
      <w:numFmt w:val="bullet"/>
      <w:lvlText w:val="•"/>
      <w:lvlJc w:val="left"/>
      <w:pPr>
        <w:ind w:left="3820" w:hanging="425"/>
      </w:pPr>
    </w:lvl>
    <w:lvl w:ilvl="6">
      <w:numFmt w:val="bullet"/>
      <w:lvlText w:val="•"/>
      <w:lvlJc w:val="left"/>
      <w:pPr>
        <w:ind w:left="4384" w:hanging="425"/>
      </w:pPr>
    </w:lvl>
    <w:lvl w:ilvl="7">
      <w:numFmt w:val="bullet"/>
      <w:lvlText w:val="•"/>
      <w:lvlJc w:val="left"/>
      <w:pPr>
        <w:ind w:left="4948" w:hanging="425"/>
      </w:pPr>
    </w:lvl>
    <w:lvl w:ilvl="8">
      <w:numFmt w:val="bullet"/>
      <w:lvlText w:val="•"/>
      <w:lvlJc w:val="left"/>
      <w:pPr>
        <w:ind w:left="5512" w:hanging="425"/>
      </w:pPr>
    </w:lvl>
  </w:abstractNum>
  <w:abstractNum w:abstractNumId="7">
    <w:nsid w:val="00000409"/>
    <w:multiLevelType w:val="multilevel"/>
    <w:tmpl w:val="0000088C"/>
    <w:lvl w:ilvl="0">
      <w:numFmt w:val="bullet"/>
      <w:lvlText w:val=""/>
      <w:lvlJc w:val="left"/>
      <w:pPr>
        <w:ind w:left="800" w:hanging="231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1384" w:hanging="231"/>
      </w:pPr>
    </w:lvl>
    <w:lvl w:ilvl="2">
      <w:numFmt w:val="bullet"/>
      <w:lvlText w:val="•"/>
      <w:lvlJc w:val="left"/>
      <w:pPr>
        <w:ind w:left="1968" w:hanging="231"/>
      </w:pPr>
    </w:lvl>
    <w:lvl w:ilvl="3">
      <w:numFmt w:val="bullet"/>
      <w:lvlText w:val="•"/>
      <w:lvlJc w:val="left"/>
      <w:pPr>
        <w:ind w:left="2552" w:hanging="231"/>
      </w:pPr>
    </w:lvl>
    <w:lvl w:ilvl="4">
      <w:numFmt w:val="bullet"/>
      <w:lvlText w:val="•"/>
      <w:lvlJc w:val="left"/>
      <w:pPr>
        <w:ind w:left="3136" w:hanging="231"/>
      </w:pPr>
    </w:lvl>
    <w:lvl w:ilvl="5">
      <w:numFmt w:val="bullet"/>
      <w:lvlText w:val="•"/>
      <w:lvlJc w:val="left"/>
      <w:pPr>
        <w:ind w:left="3720" w:hanging="231"/>
      </w:pPr>
    </w:lvl>
    <w:lvl w:ilvl="6">
      <w:numFmt w:val="bullet"/>
      <w:lvlText w:val="•"/>
      <w:lvlJc w:val="left"/>
      <w:pPr>
        <w:ind w:left="4304" w:hanging="231"/>
      </w:pPr>
    </w:lvl>
    <w:lvl w:ilvl="7">
      <w:numFmt w:val="bullet"/>
      <w:lvlText w:val="•"/>
      <w:lvlJc w:val="left"/>
      <w:pPr>
        <w:ind w:left="4888" w:hanging="231"/>
      </w:pPr>
    </w:lvl>
    <w:lvl w:ilvl="8">
      <w:numFmt w:val="bullet"/>
      <w:lvlText w:val="•"/>
      <w:lvlJc w:val="left"/>
      <w:pPr>
        <w:ind w:left="5472" w:hanging="231"/>
      </w:pPr>
    </w:lvl>
  </w:abstractNum>
  <w:abstractNum w:abstractNumId="8">
    <w:nsid w:val="0000040A"/>
    <w:multiLevelType w:val="multilevel"/>
    <w:tmpl w:val="0000088D"/>
    <w:lvl w:ilvl="0">
      <w:numFmt w:val="bullet"/>
      <w:lvlText w:val=""/>
      <w:lvlJc w:val="left"/>
      <w:pPr>
        <w:ind w:left="996" w:hanging="568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1564" w:hanging="568"/>
      </w:pPr>
    </w:lvl>
    <w:lvl w:ilvl="2">
      <w:numFmt w:val="bullet"/>
      <w:lvlText w:val="•"/>
      <w:lvlJc w:val="left"/>
      <w:pPr>
        <w:ind w:left="2128" w:hanging="568"/>
      </w:pPr>
    </w:lvl>
    <w:lvl w:ilvl="3">
      <w:numFmt w:val="bullet"/>
      <w:lvlText w:val="•"/>
      <w:lvlJc w:val="left"/>
      <w:pPr>
        <w:ind w:left="2692" w:hanging="568"/>
      </w:pPr>
    </w:lvl>
    <w:lvl w:ilvl="4">
      <w:numFmt w:val="bullet"/>
      <w:lvlText w:val="•"/>
      <w:lvlJc w:val="left"/>
      <w:pPr>
        <w:ind w:left="3256" w:hanging="568"/>
      </w:pPr>
    </w:lvl>
    <w:lvl w:ilvl="5">
      <w:numFmt w:val="bullet"/>
      <w:lvlText w:val="•"/>
      <w:lvlJc w:val="left"/>
      <w:pPr>
        <w:ind w:left="3820" w:hanging="568"/>
      </w:pPr>
    </w:lvl>
    <w:lvl w:ilvl="6">
      <w:numFmt w:val="bullet"/>
      <w:lvlText w:val="•"/>
      <w:lvlJc w:val="left"/>
      <w:pPr>
        <w:ind w:left="4384" w:hanging="568"/>
      </w:pPr>
    </w:lvl>
    <w:lvl w:ilvl="7">
      <w:numFmt w:val="bullet"/>
      <w:lvlText w:val="•"/>
      <w:lvlJc w:val="left"/>
      <w:pPr>
        <w:ind w:left="4948" w:hanging="568"/>
      </w:pPr>
    </w:lvl>
    <w:lvl w:ilvl="8">
      <w:numFmt w:val="bullet"/>
      <w:lvlText w:val="•"/>
      <w:lvlJc w:val="left"/>
      <w:pPr>
        <w:ind w:left="5512" w:hanging="568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996" w:hanging="568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3400" w:hanging="568"/>
      </w:pPr>
    </w:lvl>
    <w:lvl w:ilvl="2">
      <w:numFmt w:val="bullet"/>
      <w:lvlText w:val="•"/>
      <w:lvlJc w:val="left"/>
      <w:pPr>
        <w:ind w:left="3760" w:hanging="568"/>
      </w:pPr>
    </w:lvl>
    <w:lvl w:ilvl="3">
      <w:numFmt w:val="bullet"/>
      <w:lvlText w:val="•"/>
      <w:lvlJc w:val="left"/>
      <w:pPr>
        <w:ind w:left="4120" w:hanging="568"/>
      </w:pPr>
    </w:lvl>
    <w:lvl w:ilvl="4">
      <w:numFmt w:val="bullet"/>
      <w:lvlText w:val="•"/>
      <w:lvlJc w:val="left"/>
      <w:pPr>
        <w:ind w:left="4480" w:hanging="568"/>
      </w:pPr>
    </w:lvl>
    <w:lvl w:ilvl="5">
      <w:numFmt w:val="bullet"/>
      <w:lvlText w:val="•"/>
      <w:lvlJc w:val="left"/>
      <w:pPr>
        <w:ind w:left="4840" w:hanging="568"/>
      </w:pPr>
    </w:lvl>
    <w:lvl w:ilvl="6">
      <w:numFmt w:val="bullet"/>
      <w:lvlText w:val="•"/>
      <w:lvlJc w:val="left"/>
      <w:pPr>
        <w:ind w:left="5200" w:hanging="568"/>
      </w:pPr>
    </w:lvl>
    <w:lvl w:ilvl="7">
      <w:numFmt w:val="bullet"/>
      <w:lvlText w:val="•"/>
      <w:lvlJc w:val="left"/>
      <w:pPr>
        <w:ind w:left="5560" w:hanging="568"/>
      </w:pPr>
    </w:lvl>
    <w:lvl w:ilvl="8">
      <w:numFmt w:val="bullet"/>
      <w:lvlText w:val="•"/>
      <w:lvlJc w:val="left"/>
      <w:pPr>
        <w:ind w:left="5920" w:hanging="568"/>
      </w:pPr>
    </w:lvl>
  </w:abstractNum>
  <w:abstractNum w:abstractNumId="10">
    <w:nsid w:val="0000040F"/>
    <w:multiLevelType w:val="multilevel"/>
    <w:tmpl w:val="81704AC8"/>
    <w:lvl w:ilvl="0">
      <w:numFmt w:val="bullet"/>
      <w:lvlText w:val="●"/>
      <w:lvlJc w:val="left"/>
      <w:pPr>
        <w:ind w:left="858" w:hanging="418"/>
      </w:pPr>
      <w:rPr>
        <w:rFonts w:ascii="Arial" w:hAnsi="Arial"/>
        <w:b/>
        <w:w w:val="100"/>
        <w:sz w:val="18"/>
        <w:szCs w:val="18"/>
      </w:rPr>
    </w:lvl>
    <w:lvl w:ilvl="1">
      <w:numFmt w:val="bullet"/>
      <w:lvlText w:val="•"/>
      <w:lvlJc w:val="left"/>
      <w:pPr>
        <w:ind w:left="1438" w:hanging="418"/>
      </w:pPr>
    </w:lvl>
    <w:lvl w:ilvl="2">
      <w:numFmt w:val="bullet"/>
      <w:lvlText w:val="•"/>
      <w:lvlJc w:val="left"/>
      <w:pPr>
        <w:ind w:left="2016" w:hanging="418"/>
      </w:pPr>
    </w:lvl>
    <w:lvl w:ilvl="3">
      <w:numFmt w:val="bullet"/>
      <w:lvlText w:val="•"/>
      <w:lvlJc w:val="left"/>
      <w:pPr>
        <w:ind w:left="2594" w:hanging="418"/>
      </w:pPr>
    </w:lvl>
    <w:lvl w:ilvl="4">
      <w:numFmt w:val="bullet"/>
      <w:lvlText w:val="•"/>
      <w:lvlJc w:val="left"/>
      <w:pPr>
        <w:ind w:left="3172" w:hanging="418"/>
      </w:pPr>
    </w:lvl>
    <w:lvl w:ilvl="5">
      <w:numFmt w:val="bullet"/>
      <w:lvlText w:val="•"/>
      <w:lvlJc w:val="left"/>
      <w:pPr>
        <w:ind w:left="3750" w:hanging="418"/>
      </w:pPr>
    </w:lvl>
    <w:lvl w:ilvl="6">
      <w:numFmt w:val="bullet"/>
      <w:lvlText w:val="•"/>
      <w:lvlJc w:val="left"/>
      <w:pPr>
        <w:ind w:left="4328" w:hanging="418"/>
      </w:pPr>
    </w:lvl>
    <w:lvl w:ilvl="7">
      <w:numFmt w:val="bullet"/>
      <w:lvlText w:val="•"/>
      <w:lvlJc w:val="left"/>
      <w:pPr>
        <w:ind w:left="4906" w:hanging="418"/>
      </w:pPr>
    </w:lvl>
    <w:lvl w:ilvl="8">
      <w:numFmt w:val="bullet"/>
      <w:lvlText w:val="•"/>
      <w:lvlJc w:val="left"/>
      <w:pPr>
        <w:ind w:left="5484" w:hanging="418"/>
      </w:pPr>
    </w:lvl>
  </w:abstractNum>
  <w:abstractNum w:abstractNumId="11">
    <w:nsid w:val="00000410"/>
    <w:multiLevelType w:val="multilevel"/>
    <w:tmpl w:val="291A518A"/>
    <w:lvl w:ilvl="0">
      <w:numFmt w:val="bullet"/>
      <w:lvlText w:val="●"/>
      <w:lvlJc w:val="left"/>
      <w:pPr>
        <w:ind w:left="788" w:hanging="339"/>
      </w:pPr>
      <w:rPr>
        <w:rFonts w:ascii="Arial" w:hAnsi="Aria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366" w:hanging="339"/>
      </w:pPr>
    </w:lvl>
    <w:lvl w:ilvl="2">
      <w:numFmt w:val="bullet"/>
      <w:lvlText w:val="•"/>
      <w:lvlJc w:val="left"/>
      <w:pPr>
        <w:ind w:left="1952" w:hanging="339"/>
      </w:pPr>
    </w:lvl>
    <w:lvl w:ilvl="3">
      <w:numFmt w:val="bullet"/>
      <w:lvlText w:val="•"/>
      <w:lvlJc w:val="left"/>
      <w:pPr>
        <w:ind w:left="2538" w:hanging="339"/>
      </w:pPr>
    </w:lvl>
    <w:lvl w:ilvl="4">
      <w:numFmt w:val="bullet"/>
      <w:lvlText w:val="•"/>
      <w:lvlJc w:val="left"/>
      <w:pPr>
        <w:ind w:left="3124" w:hanging="339"/>
      </w:pPr>
    </w:lvl>
    <w:lvl w:ilvl="5">
      <w:numFmt w:val="bullet"/>
      <w:lvlText w:val="•"/>
      <w:lvlJc w:val="left"/>
      <w:pPr>
        <w:ind w:left="3710" w:hanging="339"/>
      </w:pPr>
    </w:lvl>
    <w:lvl w:ilvl="6">
      <w:numFmt w:val="bullet"/>
      <w:lvlText w:val="•"/>
      <w:lvlJc w:val="left"/>
      <w:pPr>
        <w:ind w:left="4296" w:hanging="339"/>
      </w:pPr>
    </w:lvl>
    <w:lvl w:ilvl="7">
      <w:numFmt w:val="bullet"/>
      <w:lvlText w:val="•"/>
      <w:lvlJc w:val="left"/>
      <w:pPr>
        <w:ind w:left="4882" w:hanging="339"/>
      </w:pPr>
    </w:lvl>
    <w:lvl w:ilvl="8">
      <w:numFmt w:val="bullet"/>
      <w:lvlText w:val="•"/>
      <w:lvlJc w:val="left"/>
      <w:pPr>
        <w:ind w:left="5468" w:hanging="339"/>
      </w:pPr>
    </w:lvl>
  </w:abstractNum>
  <w:abstractNum w:abstractNumId="12">
    <w:nsid w:val="00000411"/>
    <w:multiLevelType w:val="multilevel"/>
    <w:tmpl w:val="C88C412E"/>
    <w:lvl w:ilvl="0">
      <w:numFmt w:val="bullet"/>
      <w:lvlText w:val="●"/>
      <w:lvlJc w:val="left"/>
      <w:pPr>
        <w:ind w:left="858" w:hanging="418"/>
      </w:pPr>
      <w:rPr>
        <w:rFonts w:ascii="Arial" w:hAnsi="Arial"/>
        <w:b/>
        <w:w w:val="100"/>
        <w:sz w:val="18"/>
        <w:szCs w:val="18"/>
      </w:rPr>
    </w:lvl>
    <w:lvl w:ilvl="1">
      <w:numFmt w:val="bullet"/>
      <w:lvlText w:val="•"/>
      <w:lvlJc w:val="left"/>
      <w:pPr>
        <w:ind w:left="1438" w:hanging="418"/>
      </w:pPr>
    </w:lvl>
    <w:lvl w:ilvl="2">
      <w:numFmt w:val="bullet"/>
      <w:lvlText w:val="•"/>
      <w:lvlJc w:val="left"/>
      <w:pPr>
        <w:ind w:left="2016" w:hanging="418"/>
      </w:pPr>
    </w:lvl>
    <w:lvl w:ilvl="3">
      <w:numFmt w:val="bullet"/>
      <w:lvlText w:val="•"/>
      <w:lvlJc w:val="left"/>
      <w:pPr>
        <w:ind w:left="2594" w:hanging="418"/>
      </w:pPr>
    </w:lvl>
    <w:lvl w:ilvl="4">
      <w:numFmt w:val="bullet"/>
      <w:lvlText w:val="•"/>
      <w:lvlJc w:val="left"/>
      <w:pPr>
        <w:ind w:left="3172" w:hanging="418"/>
      </w:pPr>
    </w:lvl>
    <w:lvl w:ilvl="5">
      <w:numFmt w:val="bullet"/>
      <w:lvlText w:val="•"/>
      <w:lvlJc w:val="left"/>
      <w:pPr>
        <w:ind w:left="3750" w:hanging="418"/>
      </w:pPr>
    </w:lvl>
    <w:lvl w:ilvl="6">
      <w:numFmt w:val="bullet"/>
      <w:lvlText w:val="•"/>
      <w:lvlJc w:val="left"/>
      <w:pPr>
        <w:ind w:left="4328" w:hanging="418"/>
      </w:pPr>
    </w:lvl>
    <w:lvl w:ilvl="7">
      <w:numFmt w:val="bullet"/>
      <w:lvlText w:val="•"/>
      <w:lvlJc w:val="left"/>
      <w:pPr>
        <w:ind w:left="4906" w:hanging="418"/>
      </w:pPr>
    </w:lvl>
    <w:lvl w:ilvl="8">
      <w:numFmt w:val="bullet"/>
      <w:lvlText w:val="•"/>
      <w:lvlJc w:val="left"/>
      <w:pPr>
        <w:ind w:left="5484" w:hanging="418"/>
      </w:pPr>
    </w:lvl>
  </w:abstractNum>
  <w:abstractNum w:abstractNumId="13">
    <w:nsid w:val="00000412"/>
    <w:multiLevelType w:val="multilevel"/>
    <w:tmpl w:val="0D12ADC2"/>
    <w:lvl w:ilvl="0">
      <w:numFmt w:val="bullet"/>
      <w:lvlText w:val="●"/>
      <w:lvlJc w:val="left"/>
      <w:pPr>
        <w:ind w:left="500" w:hanging="421"/>
      </w:pPr>
      <w:rPr>
        <w:rFonts w:ascii="Arial" w:hAnsi="Arial"/>
        <w:b/>
        <w:w w:val="100"/>
        <w:sz w:val="20"/>
      </w:rPr>
    </w:lvl>
    <w:lvl w:ilvl="1">
      <w:numFmt w:val="bullet"/>
      <w:lvlText w:val="●"/>
      <w:lvlJc w:val="left"/>
      <w:pPr>
        <w:ind w:left="907" w:hanging="534"/>
      </w:pPr>
      <w:rPr>
        <w:rFonts w:ascii="Arial" w:hAnsi="Arial"/>
        <w:b/>
        <w:w w:val="100"/>
        <w:sz w:val="18"/>
        <w:szCs w:val="18"/>
      </w:rPr>
    </w:lvl>
    <w:lvl w:ilvl="2">
      <w:numFmt w:val="bullet"/>
      <w:lvlText w:val="•"/>
      <w:lvlJc w:val="left"/>
      <w:pPr>
        <w:ind w:left="1537" w:hanging="534"/>
      </w:pPr>
    </w:lvl>
    <w:lvl w:ilvl="3">
      <w:numFmt w:val="bullet"/>
      <w:lvlText w:val="•"/>
      <w:lvlJc w:val="left"/>
      <w:pPr>
        <w:ind w:left="2175" w:hanging="534"/>
      </w:pPr>
    </w:lvl>
    <w:lvl w:ilvl="4">
      <w:numFmt w:val="bullet"/>
      <w:lvlText w:val="•"/>
      <w:lvlJc w:val="left"/>
      <w:pPr>
        <w:ind w:left="2813" w:hanging="534"/>
      </w:pPr>
    </w:lvl>
    <w:lvl w:ilvl="5">
      <w:numFmt w:val="bullet"/>
      <w:lvlText w:val="•"/>
      <w:lvlJc w:val="left"/>
      <w:pPr>
        <w:ind w:left="3451" w:hanging="534"/>
      </w:pPr>
    </w:lvl>
    <w:lvl w:ilvl="6">
      <w:numFmt w:val="bullet"/>
      <w:lvlText w:val="•"/>
      <w:lvlJc w:val="left"/>
      <w:pPr>
        <w:ind w:left="4089" w:hanging="534"/>
      </w:pPr>
    </w:lvl>
    <w:lvl w:ilvl="7">
      <w:numFmt w:val="bullet"/>
      <w:lvlText w:val="•"/>
      <w:lvlJc w:val="left"/>
      <w:pPr>
        <w:ind w:left="4727" w:hanging="534"/>
      </w:pPr>
    </w:lvl>
    <w:lvl w:ilvl="8">
      <w:numFmt w:val="bullet"/>
      <w:lvlText w:val="•"/>
      <w:lvlJc w:val="left"/>
      <w:pPr>
        <w:ind w:left="5365" w:hanging="534"/>
      </w:pPr>
    </w:lvl>
  </w:abstractNum>
  <w:abstractNum w:abstractNumId="14">
    <w:nsid w:val="00000413"/>
    <w:multiLevelType w:val="multilevel"/>
    <w:tmpl w:val="28104EDE"/>
    <w:lvl w:ilvl="0">
      <w:numFmt w:val="bullet"/>
      <w:lvlText w:val="●"/>
      <w:lvlJc w:val="left"/>
      <w:pPr>
        <w:ind w:left="734" w:hanging="361"/>
      </w:pPr>
      <w:rPr>
        <w:rFonts w:ascii="Arial" w:hAnsi="Arial"/>
        <w:b/>
        <w:w w:val="100"/>
        <w:sz w:val="18"/>
        <w:szCs w:val="18"/>
      </w:rPr>
    </w:lvl>
    <w:lvl w:ilvl="1">
      <w:numFmt w:val="bullet"/>
      <w:lvlText w:val="•"/>
      <w:lvlJc w:val="left"/>
      <w:pPr>
        <w:ind w:left="1330" w:hanging="361"/>
      </w:pPr>
    </w:lvl>
    <w:lvl w:ilvl="2">
      <w:numFmt w:val="bullet"/>
      <w:lvlText w:val="•"/>
      <w:lvlJc w:val="left"/>
      <w:pPr>
        <w:ind w:left="1920" w:hanging="361"/>
      </w:pPr>
    </w:lvl>
    <w:lvl w:ilvl="3">
      <w:numFmt w:val="bullet"/>
      <w:lvlText w:val="•"/>
      <w:lvlJc w:val="left"/>
      <w:pPr>
        <w:ind w:left="2510" w:hanging="361"/>
      </w:pPr>
    </w:lvl>
    <w:lvl w:ilvl="4">
      <w:numFmt w:val="bullet"/>
      <w:lvlText w:val="•"/>
      <w:lvlJc w:val="left"/>
      <w:pPr>
        <w:ind w:left="3100" w:hanging="361"/>
      </w:pPr>
    </w:lvl>
    <w:lvl w:ilvl="5">
      <w:numFmt w:val="bullet"/>
      <w:lvlText w:val="•"/>
      <w:lvlJc w:val="left"/>
      <w:pPr>
        <w:ind w:left="3690" w:hanging="361"/>
      </w:pPr>
    </w:lvl>
    <w:lvl w:ilvl="6">
      <w:numFmt w:val="bullet"/>
      <w:lvlText w:val="•"/>
      <w:lvlJc w:val="left"/>
      <w:pPr>
        <w:ind w:left="4280" w:hanging="361"/>
      </w:pPr>
    </w:lvl>
    <w:lvl w:ilvl="7">
      <w:numFmt w:val="bullet"/>
      <w:lvlText w:val="•"/>
      <w:lvlJc w:val="left"/>
      <w:pPr>
        <w:ind w:left="4870" w:hanging="361"/>
      </w:pPr>
    </w:lvl>
    <w:lvl w:ilvl="8">
      <w:numFmt w:val="bullet"/>
      <w:lvlText w:val="•"/>
      <w:lvlJc w:val="left"/>
      <w:pPr>
        <w:ind w:left="5460" w:hanging="361"/>
      </w:pPr>
    </w:lvl>
  </w:abstractNum>
  <w:abstractNum w:abstractNumId="15">
    <w:nsid w:val="00000414"/>
    <w:multiLevelType w:val="multilevel"/>
    <w:tmpl w:val="AEDA7706"/>
    <w:lvl w:ilvl="0">
      <w:numFmt w:val="bullet"/>
      <w:lvlText w:val="●"/>
      <w:lvlJc w:val="left"/>
      <w:pPr>
        <w:ind w:left="902" w:hanging="377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474" w:hanging="377"/>
      </w:pPr>
    </w:lvl>
    <w:lvl w:ilvl="2">
      <w:numFmt w:val="bullet"/>
      <w:lvlText w:val="•"/>
      <w:lvlJc w:val="left"/>
      <w:pPr>
        <w:ind w:left="2048" w:hanging="377"/>
      </w:pPr>
    </w:lvl>
    <w:lvl w:ilvl="3">
      <w:numFmt w:val="bullet"/>
      <w:lvlText w:val="•"/>
      <w:lvlJc w:val="left"/>
      <w:pPr>
        <w:ind w:left="2622" w:hanging="377"/>
      </w:pPr>
    </w:lvl>
    <w:lvl w:ilvl="4">
      <w:numFmt w:val="bullet"/>
      <w:lvlText w:val="•"/>
      <w:lvlJc w:val="left"/>
      <w:pPr>
        <w:ind w:left="3196" w:hanging="377"/>
      </w:pPr>
    </w:lvl>
    <w:lvl w:ilvl="5">
      <w:numFmt w:val="bullet"/>
      <w:lvlText w:val="•"/>
      <w:lvlJc w:val="left"/>
      <w:pPr>
        <w:ind w:left="3770" w:hanging="377"/>
      </w:pPr>
    </w:lvl>
    <w:lvl w:ilvl="6">
      <w:numFmt w:val="bullet"/>
      <w:lvlText w:val="•"/>
      <w:lvlJc w:val="left"/>
      <w:pPr>
        <w:ind w:left="4344" w:hanging="377"/>
      </w:pPr>
    </w:lvl>
    <w:lvl w:ilvl="7">
      <w:numFmt w:val="bullet"/>
      <w:lvlText w:val="•"/>
      <w:lvlJc w:val="left"/>
      <w:pPr>
        <w:ind w:left="4918" w:hanging="377"/>
      </w:pPr>
    </w:lvl>
    <w:lvl w:ilvl="8">
      <w:numFmt w:val="bullet"/>
      <w:lvlText w:val="•"/>
      <w:lvlJc w:val="left"/>
      <w:pPr>
        <w:ind w:left="5492" w:hanging="377"/>
      </w:pPr>
    </w:lvl>
  </w:abstractNum>
  <w:abstractNum w:abstractNumId="16">
    <w:nsid w:val="00000415"/>
    <w:multiLevelType w:val="multilevel"/>
    <w:tmpl w:val="00000898"/>
    <w:lvl w:ilvl="0">
      <w:numFmt w:val="bullet"/>
      <w:lvlText w:val=""/>
      <w:lvlJc w:val="left"/>
      <w:pPr>
        <w:ind w:left="516" w:hanging="284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1132" w:hanging="284"/>
      </w:pPr>
    </w:lvl>
    <w:lvl w:ilvl="2">
      <w:numFmt w:val="bullet"/>
      <w:lvlText w:val="•"/>
      <w:lvlJc w:val="left"/>
      <w:pPr>
        <w:ind w:left="1744" w:hanging="284"/>
      </w:pPr>
    </w:lvl>
    <w:lvl w:ilvl="3">
      <w:numFmt w:val="bullet"/>
      <w:lvlText w:val="•"/>
      <w:lvlJc w:val="left"/>
      <w:pPr>
        <w:ind w:left="2356" w:hanging="284"/>
      </w:pPr>
    </w:lvl>
    <w:lvl w:ilvl="4">
      <w:numFmt w:val="bullet"/>
      <w:lvlText w:val="•"/>
      <w:lvlJc w:val="left"/>
      <w:pPr>
        <w:ind w:left="2968" w:hanging="284"/>
      </w:pPr>
    </w:lvl>
    <w:lvl w:ilvl="5">
      <w:numFmt w:val="bullet"/>
      <w:lvlText w:val="•"/>
      <w:lvlJc w:val="left"/>
      <w:pPr>
        <w:ind w:left="3580" w:hanging="284"/>
      </w:pPr>
    </w:lvl>
    <w:lvl w:ilvl="6">
      <w:numFmt w:val="bullet"/>
      <w:lvlText w:val="•"/>
      <w:lvlJc w:val="left"/>
      <w:pPr>
        <w:ind w:left="4192" w:hanging="284"/>
      </w:pPr>
    </w:lvl>
    <w:lvl w:ilvl="7">
      <w:numFmt w:val="bullet"/>
      <w:lvlText w:val="•"/>
      <w:lvlJc w:val="left"/>
      <w:pPr>
        <w:ind w:left="4804" w:hanging="284"/>
      </w:pPr>
    </w:lvl>
    <w:lvl w:ilvl="8">
      <w:numFmt w:val="bullet"/>
      <w:lvlText w:val="•"/>
      <w:lvlJc w:val="left"/>
      <w:pPr>
        <w:ind w:left="5416" w:hanging="284"/>
      </w:pPr>
    </w:lvl>
  </w:abstractNum>
  <w:abstractNum w:abstractNumId="17">
    <w:nsid w:val="00000418"/>
    <w:multiLevelType w:val="multilevel"/>
    <w:tmpl w:val="0000089B"/>
    <w:lvl w:ilvl="0">
      <w:numFmt w:val="bullet"/>
      <w:lvlText w:val="●"/>
      <w:lvlJc w:val="left"/>
      <w:pPr>
        <w:ind w:left="573" w:hanging="342"/>
      </w:pPr>
      <w:rPr>
        <w:rFonts w:ascii="Arial" w:hAnsi="Arial"/>
        <w:b/>
        <w:w w:val="100"/>
        <w:sz w:val="18"/>
      </w:rPr>
    </w:lvl>
    <w:lvl w:ilvl="1">
      <w:numFmt w:val="bullet"/>
      <w:lvlText w:val="•"/>
      <w:lvlJc w:val="left"/>
      <w:pPr>
        <w:ind w:left="1186" w:hanging="342"/>
      </w:pPr>
    </w:lvl>
    <w:lvl w:ilvl="2">
      <w:numFmt w:val="bullet"/>
      <w:lvlText w:val="•"/>
      <w:lvlJc w:val="left"/>
      <w:pPr>
        <w:ind w:left="1792" w:hanging="342"/>
      </w:pPr>
    </w:lvl>
    <w:lvl w:ilvl="3">
      <w:numFmt w:val="bullet"/>
      <w:lvlText w:val="•"/>
      <w:lvlJc w:val="left"/>
      <w:pPr>
        <w:ind w:left="2398" w:hanging="342"/>
      </w:pPr>
    </w:lvl>
    <w:lvl w:ilvl="4">
      <w:numFmt w:val="bullet"/>
      <w:lvlText w:val="•"/>
      <w:lvlJc w:val="left"/>
      <w:pPr>
        <w:ind w:left="3004" w:hanging="342"/>
      </w:pPr>
    </w:lvl>
    <w:lvl w:ilvl="5">
      <w:numFmt w:val="bullet"/>
      <w:lvlText w:val="•"/>
      <w:lvlJc w:val="left"/>
      <w:pPr>
        <w:ind w:left="3610" w:hanging="342"/>
      </w:pPr>
    </w:lvl>
    <w:lvl w:ilvl="6">
      <w:numFmt w:val="bullet"/>
      <w:lvlText w:val="•"/>
      <w:lvlJc w:val="left"/>
      <w:pPr>
        <w:ind w:left="4216" w:hanging="342"/>
      </w:pPr>
    </w:lvl>
    <w:lvl w:ilvl="7">
      <w:numFmt w:val="bullet"/>
      <w:lvlText w:val="•"/>
      <w:lvlJc w:val="left"/>
      <w:pPr>
        <w:ind w:left="4822" w:hanging="342"/>
      </w:pPr>
    </w:lvl>
    <w:lvl w:ilvl="8">
      <w:numFmt w:val="bullet"/>
      <w:lvlText w:val="•"/>
      <w:lvlJc w:val="left"/>
      <w:pPr>
        <w:ind w:left="5428" w:hanging="342"/>
      </w:pPr>
    </w:lvl>
  </w:abstractNum>
  <w:abstractNum w:abstractNumId="18">
    <w:nsid w:val="0000041A"/>
    <w:multiLevelType w:val="multilevel"/>
    <w:tmpl w:val="3438C22C"/>
    <w:lvl w:ilvl="0">
      <w:numFmt w:val="bullet"/>
      <w:lvlText w:val="●"/>
      <w:lvlJc w:val="left"/>
      <w:pPr>
        <w:ind w:left="997" w:hanging="284"/>
      </w:pPr>
      <w:rPr>
        <w:rFonts w:ascii="Arial" w:hAnsi="Aria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64" w:hanging="284"/>
      </w:pPr>
    </w:lvl>
    <w:lvl w:ilvl="2">
      <w:numFmt w:val="bullet"/>
      <w:lvlText w:val="•"/>
      <w:lvlJc w:val="left"/>
      <w:pPr>
        <w:ind w:left="2128" w:hanging="284"/>
      </w:pPr>
    </w:lvl>
    <w:lvl w:ilvl="3">
      <w:numFmt w:val="bullet"/>
      <w:lvlText w:val="•"/>
      <w:lvlJc w:val="left"/>
      <w:pPr>
        <w:ind w:left="2692" w:hanging="284"/>
      </w:pPr>
    </w:lvl>
    <w:lvl w:ilvl="4">
      <w:numFmt w:val="bullet"/>
      <w:lvlText w:val="•"/>
      <w:lvlJc w:val="left"/>
      <w:pPr>
        <w:ind w:left="3256" w:hanging="284"/>
      </w:pPr>
    </w:lvl>
    <w:lvl w:ilvl="5">
      <w:numFmt w:val="bullet"/>
      <w:lvlText w:val="•"/>
      <w:lvlJc w:val="left"/>
      <w:pPr>
        <w:ind w:left="3820" w:hanging="284"/>
      </w:pPr>
    </w:lvl>
    <w:lvl w:ilvl="6">
      <w:numFmt w:val="bullet"/>
      <w:lvlText w:val="•"/>
      <w:lvlJc w:val="left"/>
      <w:pPr>
        <w:ind w:left="4384" w:hanging="284"/>
      </w:pPr>
    </w:lvl>
    <w:lvl w:ilvl="7">
      <w:numFmt w:val="bullet"/>
      <w:lvlText w:val="•"/>
      <w:lvlJc w:val="left"/>
      <w:pPr>
        <w:ind w:left="4948" w:hanging="284"/>
      </w:pPr>
    </w:lvl>
    <w:lvl w:ilvl="8">
      <w:numFmt w:val="bullet"/>
      <w:lvlText w:val="•"/>
      <w:lvlJc w:val="left"/>
      <w:pPr>
        <w:ind w:left="5512" w:hanging="284"/>
      </w:pPr>
    </w:lvl>
  </w:abstractNum>
  <w:abstractNum w:abstractNumId="19">
    <w:nsid w:val="0000041B"/>
    <w:multiLevelType w:val="multilevel"/>
    <w:tmpl w:val="00261424"/>
    <w:lvl w:ilvl="0">
      <w:numFmt w:val="bullet"/>
      <w:lvlText w:val="●"/>
      <w:lvlJc w:val="left"/>
      <w:pPr>
        <w:ind w:left="798" w:hanging="228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384" w:hanging="228"/>
      </w:pPr>
    </w:lvl>
    <w:lvl w:ilvl="2">
      <w:numFmt w:val="bullet"/>
      <w:lvlText w:val="•"/>
      <w:lvlJc w:val="left"/>
      <w:pPr>
        <w:ind w:left="1968" w:hanging="228"/>
      </w:pPr>
    </w:lvl>
    <w:lvl w:ilvl="3">
      <w:numFmt w:val="bullet"/>
      <w:lvlText w:val="•"/>
      <w:lvlJc w:val="left"/>
      <w:pPr>
        <w:ind w:left="2552" w:hanging="228"/>
      </w:pPr>
    </w:lvl>
    <w:lvl w:ilvl="4">
      <w:numFmt w:val="bullet"/>
      <w:lvlText w:val="•"/>
      <w:lvlJc w:val="left"/>
      <w:pPr>
        <w:ind w:left="3136" w:hanging="228"/>
      </w:pPr>
    </w:lvl>
    <w:lvl w:ilvl="5">
      <w:numFmt w:val="bullet"/>
      <w:lvlText w:val="•"/>
      <w:lvlJc w:val="left"/>
      <w:pPr>
        <w:ind w:left="3720" w:hanging="228"/>
      </w:pPr>
    </w:lvl>
    <w:lvl w:ilvl="6">
      <w:numFmt w:val="bullet"/>
      <w:lvlText w:val="•"/>
      <w:lvlJc w:val="left"/>
      <w:pPr>
        <w:ind w:left="4304" w:hanging="228"/>
      </w:pPr>
    </w:lvl>
    <w:lvl w:ilvl="7">
      <w:numFmt w:val="bullet"/>
      <w:lvlText w:val="•"/>
      <w:lvlJc w:val="left"/>
      <w:pPr>
        <w:ind w:left="4888" w:hanging="228"/>
      </w:pPr>
    </w:lvl>
    <w:lvl w:ilvl="8">
      <w:numFmt w:val="bullet"/>
      <w:lvlText w:val="•"/>
      <w:lvlJc w:val="left"/>
      <w:pPr>
        <w:ind w:left="5472" w:hanging="228"/>
      </w:pPr>
    </w:lvl>
  </w:abstractNum>
  <w:abstractNum w:abstractNumId="20">
    <w:nsid w:val="0000041F"/>
    <w:multiLevelType w:val="multilevel"/>
    <w:tmpl w:val="000008A2"/>
    <w:lvl w:ilvl="0">
      <w:numFmt w:val="bullet"/>
      <w:lvlText w:val="●"/>
      <w:lvlJc w:val="left"/>
      <w:pPr>
        <w:ind w:left="596" w:hanging="342"/>
      </w:pPr>
      <w:rPr>
        <w:rFonts w:ascii="Arial" w:hAnsi="Arial"/>
        <w:b/>
        <w:w w:val="100"/>
        <w:sz w:val="18"/>
      </w:rPr>
    </w:lvl>
    <w:lvl w:ilvl="1">
      <w:numFmt w:val="bullet"/>
      <w:lvlText w:val="•"/>
      <w:lvlJc w:val="left"/>
      <w:pPr>
        <w:ind w:left="1204" w:hanging="342"/>
      </w:pPr>
    </w:lvl>
    <w:lvl w:ilvl="2">
      <w:numFmt w:val="bullet"/>
      <w:lvlText w:val="•"/>
      <w:lvlJc w:val="left"/>
      <w:pPr>
        <w:ind w:left="1808" w:hanging="342"/>
      </w:pPr>
    </w:lvl>
    <w:lvl w:ilvl="3">
      <w:numFmt w:val="bullet"/>
      <w:lvlText w:val="•"/>
      <w:lvlJc w:val="left"/>
      <w:pPr>
        <w:ind w:left="2412" w:hanging="342"/>
      </w:pPr>
    </w:lvl>
    <w:lvl w:ilvl="4">
      <w:numFmt w:val="bullet"/>
      <w:lvlText w:val="•"/>
      <w:lvlJc w:val="left"/>
      <w:pPr>
        <w:ind w:left="3016" w:hanging="342"/>
      </w:pPr>
    </w:lvl>
    <w:lvl w:ilvl="5">
      <w:numFmt w:val="bullet"/>
      <w:lvlText w:val="•"/>
      <w:lvlJc w:val="left"/>
      <w:pPr>
        <w:ind w:left="3620" w:hanging="342"/>
      </w:pPr>
    </w:lvl>
    <w:lvl w:ilvl="6">
      <w:numFmt w:val="bullet"/>
      <w:lvlText w:val="•"/>
      <w:lvlJc w:val="left"/>
      <w:pPr>
        <w:ind w:left="4224" w:hanging="342"/>
      </w:pPr>
    </w:lvl>
    <w:lvl w:ilvl="7">
      <w:numFmt w:val="bullet"/>
      <w:lvlText w:val="•"/>
      <w:lvlJc w:val="left"/>
      <w:pPr>
        <w:ind w:left="4828" w:hanging="342"/>
      </w:pPr>
    </w:lvl>
    <w:lvl w:ilvl="8">
      <w:numFmt w:val="bullet"/>
      <w:lvlText w:val="•"/>
      <w:lvlJc w:val="left"/>
      <w:pPr>
        <w:ind w:left="5432" w:hanging="342"/>
      </w:pPr>
    </w:lvl>
  </w:abstractNum>
  <w:abstractNum w:abstractNumId="21">
    <w:nsid w:val="00000420"/>
    <w:multiLevelType w:val="multilevel"/>
    <w:tmpl w:val="000008A3"/>
    <w:lvl w:ilvl="0">
      <w:numFmt w:val="bullet"/>
      <w:lvlText w:val="●"/>
      <w:lvlJc w:val="left"/>
      <w:pPr>
        <w:ind w:left="572" w:hanging="342"/>
      </w:pPr>
      <w:rPr>
        <w:rFonts w:ascii="Arial" w:hAnsi="Arial"/>
        <w:b/>
        <w:w w:val="100"/>
        <w:sz w:val="18"/>
      </w:rPr>
    </w:lvl>
    <w:lvl w:ilvl="1">
      <w:numFmt w:val="bullet"/>
      <w:lvlText w:val="•"/>
      <w:lvlJc w:val="left"/>
      <w:pPr>
        <w:ind w:left="1186" w:hanging="342"/>
      </w:pPr>
    </w:lvl>
    <w:lvl w:ilvl="2">
      <w:numFmt w:val="bullet"/>
      <w:lvlText w:val="•"/>
      <w:lvlJc w:val="left"/>
      <w:pPr>
        <w:ind w:left="1792" w:hanging="342"/>
      </w:pPr>
    </w:lvl>
    <w:lvl w:ilvl="3">
      <w:numFmt w:val="bullet"/>
      <w:lvlText w:val="•"/>
      <w:lvlJc w:val="left"/>
      <w:pPr>
        <w:ind w:left="2398" w:hanging="342"/>
      </w:pPr>
    </w:lvl>
    <w:lvl w:ilvl="4">
      <w:numFmt w:val="bullet"/>
      <w:lvlText w:val="•"/>
      <w:lvlJc w:val="left"/>
      <w:pPr>
        <w:ind w:left="3004" w:hanging="342"/>
      </w:pPr>
    </w:lvl>
    <w:lvl w:ilvl="5">
      <w:numFmt w:val="bullet"/>
      <w:lvlText w:val="•"/>
      <w:lvlJc w:val="left"/>
      <w:pPr>
        <w:ind w:left="3610" w:hanging="342"/>
      </w:pPr>
    </w:lvl>
    <w:lvl w:ilvl="6">
      <w:numFmt w:val="bullet"/>
      <w:lvlText w:val="•"/>
      <w:lvlJc w:val="left"/>
      <w:pPr>
        <w:ind w:left="4216" w:hanging="342"/>
      </w:pPr>
    </w:lvl>
    <w:lvl w:ilvl="7">
      <w:numFmt w:val="bullet"/>
      <w:lvlText w:val="•"/>
      <w:lvlJc w:val="left"/>
      <w:pPr>
        <w:ind w:left="4822" w:hanging="342"/>
      </w:pPr>
    </w:lvl>
    <w:lvl w:ilvl="8">
      <w:numFmt w:val="bullet"/>
      <w:lvlText w:val="•"/>
      <w:lvlJc w:val="left"/>
      <w:pPr>
        <w:ind w:left="5428" w:hanging="342"/>
      </w:pPr>
    </w:lvl>
  </w:abstractNum>
  <w:abstractNum w:abstractNumId="22">
    <w:nsid w:val="00000421"/>
    <w:multiLevelType w:val="multilevel"/>
    <w:tmpl w:val="27EE52E6"/>
    <w:lvl w:ilvl="0">
      <w:numFmt w:val="bullet"/>
      <w:lvlText w:val="●"/>
      <w:lvlJc w:val="left"/>
      <w:pPr>
        <w:ind w:left="573" w:hanging="284"/>
      </w:pPr>
      <w:rPr>
        <w:rFonts w:ascii="Arial" w:hAnsi="Aria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86" w:hanging="284"/>
      </w:pPr>
    </w:lvl>
    <w:lvl w:ilvl="2">
      <w:numFmt w:val="bullet"/>
      <w:lvlText w:val="•"/>
      <w:lvlJc w:val="left"/>
      <w:pPr>
        <w:ind w:left="1792" w:hanging="284"/>
      </w:pPr>
    </w:lvl>
    <w:lvl w:ilvl="3">
      <w:numFmt w:val="bullet"/>
      <w:lvlText w:val="•"/>
      <w:lvlJc w:val="left"/>
      <w:pPr>
        <w:ind w:left="2398" w:hanging="284"/>
      </w:pPr>
    </w:lvl>
    <w:lvl w:ilvl="4">
      <w:numFmt w:val="bullet"/>
      <w:lvlText w:val="•"/>
      <w:lvlJc w:val="left"/>
      <w:pPr>
        <w:ind w:left="3004" w:hanging="284"/>
      </w:pPr>
    </w:lvl>
    <w:lvl w:ilvl="5">
      <w:numFmt w:val="bullet"/>
      <w:lvlText w:val="•"/>
      <w:lvlJc w:val="left"/>
      <w:pPr>
        <w:ind w:left="3610" w:hanging="284"/>
      </w:pPr>
    </w:lvl>
    <w:lvl w:ilvl="6">
      <w:numFmt w:val="bullet"/>
      <w:lvlText w:val="•"/>
      <w:lvlJc w:val="left"/>
      <w:pPr>
        <w:ind w:left="4216" w:hanging="284"/>
      </w:pPr>
    </w:lvl>
    <w:lvl w:ilvl="7">
      <w:numFmt w:val="bullet"/>
      <w:lvlText w:val="•"/>
      <w:lvlJc w:val="left"/>
      <w:pPr>
        <w:ind w:left="4822" w:hanging="284"/>
      </w:pPr>
    </w:lvl>
    <w:lvl w:ilvl="8">
      <w:numFmt w:val="bullet"/>
      <w:lvlText w:val="•"/>
      <w:lvlJc w:val="left"/>
      <w:pPr>
        <w:ind w:left="5428" w:hanging="284"/>
      </w:pPr>
    </w:lvl>
  </w:abstractNum>
  <w:abstractNum w:abstractNumId="23">
    <w:nsid w:val="00000422"/>
    <w:multiLevelType w:val="multilevel"/>
    <w:tmpl w:val="DCC64674"/>
    <w:lvl w:ilvl="0">
      <w:numFmt w:val="bullet"/>
      <w:lvlText w:val=""/>
      <w:lvlJc w:val="left"/>
      <w:pPr>
        <w:ind w:left="570" w:hanging="284"/>
      </w:pPr>
      <w:rPr>
        <w:rFonts w:ascii="Symbol" w:hAnsi="Symbo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86" w:hanging="284"/>
      </w:pPr>
    </w:lvl>
    <w:lvl w:ilvl="2">
      <w:numFmt w:val="bullet"/>
      <w:lvlText w:val="•"/>
      <w:lvlJc w:val="left"/>
      <w:pPr>
        <w:ind w:left="1792" w:hanging="284"/>
      </w:pPr>
    </w:lvl>
    <w:lvl w:ilvl="3">
      <w:numFmt w:val="bullet"/>
      <w:lvlText w:val="•"/>
      <w:lvlJc w:val="left"/>
      <w:pPr>
        <w:ind w:left="2398" w:hanging="284"/>
      </w:pPr>
    </w:lvl>
    <w:lvl w:ilvl="4">
      <w:numFmt w:val="bullet"/>
      <w:lvlText w:val="•"/>
      <w:lvlJc w:val="left"/>
      <w:pPr>
        <w:ind w:left="3004" w:hanging="284"/>
      </w:pPr>
    </w:lvl>
    <w:lvl w:ilvl="5">
      <w:numFmt w:val="bullet"/>
      <w:lvlText w:val="•"/>
      <w:lvlJc w:val="left"/>
      <w:pPr>
        <w:ind w:left="3610" w:hanging="284"/>
      </w:pPr>
    </w:lvl>
    <w:lvl w:ilvl="6">
      <w:numFmt w:val="bullet"/>
      <w:lvlText w:val="•"/>
      <w:lvlJc w:val="left"/>
      <w:pPr>
        <w:ind w:left="4216" w:hanging="284"/>
      </w:pPr>
    </w:lvl>
    <w:lvl w:ilvl="7">
      <w:numFmt w:val="bullet"/>
      <w:lvlText w:val="•"/>
      <w:lvlJc w:val="left"/>
      <w:pPr>
        <w:ind w:left="4822" w:hanging="284"/>
      </w:pPr>
    </w:lvl>
    <w:lvl w:ilvl="8">
      <w:numFmt w:val="bullet"/>
      <w:lvlText w:val="•"/>
      <w:lvlJc w:val="left"/>
      <w:pPr>
        <w:ind w:left="5428" w:hanging="284"/>
      </w:pPr>
    </w:lvl>
  </w:abstractNum>
  <w:abstractNum w:abstractNumId="24">
    <w:nsid w:val="00000423"/>
    <w:multiLevelType w:val="multilevel"/>
    <w:tmpl w:val="8DAA3136"/>
    <w:lvl w:ilvl="0">
      <w:numFmt w:val="bullet"/>
      <w:lvlText w:val="●"/>
      <w:lvlJc w:val="left"/>
      <w:pPr>
        <w:ind w:left="901" w:hanging="415"/>
      </w:pPr>
      <w:rPr>
        <w:b w:val="0"/>
        <w:w w:val="100"/>
        <w:sz w:val="18"/>
        <w:szCs w:val="18"/>
      </w:rPr>
    </w:lvl>
    <w:lvl w:ilvl="1">
      <w:numFmt w:val="bullet"/>
      <w:lvlText w:val="-"/>
      <w:lvlJc w:val="left"/>
      <w:pPr>
        <w:ind w:left="1168" w:hanging="360"/>
      </w:pPr>
      <w:rPr>
        <w:rFonts w:ascii="Times New Roman" w:hAnsi="Times New Roman"/>
        <w:b w:val="0"/>
        <w:w w:val="100"/>
        <w:sz w:val="20"/>
      </w:rPr>
    </w:lvl>
    <w:lvl w:ilvl="2">
      <w:numFmt w:val="bullet"/>
      <w:lvlText w:val="•"/>
      <w:lvlJc w:val="left"/>
      <w:pPr>
        <w:ind w:left="1769" w:hanging="360"/>
      </w:pPr>
    </w:lvl>
    <w:lvl w:ilvl="3">
      <w:numFmt w:val="bullet"/>
      <w:lvlText w:val="•"/>
      <w:lvlJc w:val="left"/>
      <w:pPr>
        <w:ind w:left="2378" w:hanging="360"/>
      </w:pPr>
    </w:lvl>
    <w:lvl w:ilvl="4">
      <w:numFmt w:val="bullet"/>
      <w:lvlText w:val="•"/>
      <w:lvlJc w:val="left"/>
      <w:pPr>
        <w:ind w:left="2987" w:hanging="360"/>
      </w:pPr>
    </w:lvl>
    <w:lvl w:ilvl="5">
      <w:numFmt w:val="bullet"/>
      <w:lvlText w:val="•"/>
      <w:lvlJc w:val="left"/>
      <w:pPr>
        <w:ind w:left="3596" w:hanging="360"/>
      </w:pPr>
    </w:lvl>
    <w:lvl w:ilvl="6">
      <w:numFmt w:val="bullet"/>
      <w:lvlText w:val="•"/>
      <w:lvlJc w:val="left"/>
      <w:pPr>
        <w:ind w:left="4205" w:hanging="360"/>
      </w:pPr>
    </w:lvl>
    <w:lvl w:ilvl="7">
      <w:numFmt w:val="bullet"/>
      <w:lvlText w:val="•"/>
      <w:lvlJc w:val="left"/>
      <w:pPr>
        <w:ind w:left="4814" w:hanging="360"/>
      </w:pPr>
    </w:lvl>
    <w:lvl w:ilvl="8">
      <w:numFmt w:val="bullet"/>
      <w:lvlText w:val="•"/>
      <w:lvlJc w:val="left"/>
      <w:pPr>
        <w:ind w:left="5423" w:hanging="360"/>
      </w:pPr>
    </w:lvl>
  </w:abstractNum>
  <w:abstractNum w:abstractNumId="25">
    <w:nsid w:val="010D7022"/>
    <w:multiLevelType w:val="hybridMultilevel"/>
    <w:tmpl w:val="3E28FCC8"/>
    <w:lvl w:ilvl="0" w:tplc="421CB406">
      <w:start w:val="1"/>
      <w:numFmt w:val="bullet"/>
      <w:lvlText w:val="·"/>
      <w:lvlJc w:val="left"/>
      <w:pPr>
        <w:tabs>
          <w:tab w:val="num" w:pos="742"/>
        </w:tabs>
        <w:ind w:left="764" w:hanging="3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569A8C">
      <w:start w:val="1"/>
      <w:numFmt w:val="bullet"/>
      <w:lvlText w:val="o"/>
      <w:lvlJc w:val="left"/>
      <w:pPr>
        <w:tabs>
          <w:tab w:val="left" w:pos="742"/>
          <w:tab w:val="num" w:pos="1449"/>
        </w:tabs>
        <w:ind w:left="147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CC18FC">
      <w:start w:val="1"/>
      <w:numFmt w:val="bullet"/>
      <w:lvlText w:val="▪"/>
      <w:lvlJc w:val="left"/>
      <w:pPr>
        <w:tabs>
          <w:tab w:val="left" w:pos="742"/>
          <w:tab w:val="num" w:pos="2155"/>
        </w:tabs>
        <w:ind w:left="217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E21F8C">
      <w:start w:val="1"/>
      <w:numFmt w:val="bullet"/>
      <w:lvlText w:val="·"/>
      <w:lvlJc w:val="left"/>
      <w:pPr>
        <w:tabs>
          <w:tab w:val="left" w:pos="742"/>
          <w:tab w:val="num" w:pos="2862"/>
        </w:tabs>
        <w:ind w:left="2884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44A6C">
      <w:start w:val="1"/>
      <w:numFmt w:val="bullet"/>
      <w:lvlText w:val="o"/>
      <w:lvlJc w:val="left"/>
      <w:pPr>
        <w:tabs>
          <w:tab w:val="left" w:pos="742"/>
          <w:tab w:val="num" w:pos="3569"/>
        </w:tabs>
        <w:ind w:left="359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541482">
      <w:start w:val="1"/>
      <w:numFmt w:val="bullet"/>
      <w:lvlText w:val="▪"/>
      <w:lvlJc w:val="left"/>
      <w:pPr>
        <w:tabs>
          <w:tab w:val="left" w:pos="742"/>
          <w:tab w:val="num" w:pos="4276"/>
        </w:tabs>
        <w:ind w:left="429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FC48DE">
      <w:start w:val="1"/>
      <w:numFmt w:val="bullet"/>
      <w:lvlText w:val="·"/>
      <w:lvlJc w:val="left"/>
      <w:pPr>
        <w:tabs>
          <w:tab w:val="left" w:pos="742"/>
          <w:tab w:val="num" w:pos="4983"/>
        </w:tabs>
        <w:ind w:left="5005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C8630">
      <w:start w:val="1"/>
      <w:numFmt w:val="bullet"/>
      <w:lvlText w:val="o"/>
      <w:lvlJc w:val="left"/>
      <w:pPr>
        <w:tabs>
          <w:tab w:val="left" w:pos="742"/>
          <w:tab w:val="num" w:pos="5689"/>
        </w:tabs>
        <w:ind w:left="571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C0EF6">
      <w:start w:val="1"/>
      <w:numFmt w:val="bullet"/>
      <w:lvlText w:val="▪"/>
      <w:lvlJc w:val="left"/>
      <w:pPr>
        <w:tabs>
          <w:tab w:val="left" w:pos="742"/>
          <w:tab w:val="num" w:pos="6396"/>
        </w:tabs>
        <w:ind w:left="641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085C58AD"/>
    <w:multiLevelType w:val="hybridMultilevel"/>
    <w:tmpl w:val="50985332"/>
    <w:styleLink w:val="Stileimportato10"/>
    <w:lvl w:ilvl="0" w:tplc="2B9E9F8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96DCAC">
      <w:start w:val="1"/>
      <w:numFmt w:val="lowerLetter"/>
      <w:lvlText w:val="%2."/>
      <w:lvlJc w:val="left"/>
      <w:pPr>
        <w:ind w:left="1466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205AE4">
      <w:start w:val="1"/>
      <w:numFmt w:val="lowerRoman"/>
      <w:lvlText w:val="%3."/>
      <w:lvlJc w:val="left"/>
      <w:pPr>
        <w:ind w:left="218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C0D3E2">
      <w:start w:val="1"/>
      <w:numFmt w:val="decimal"/>
      <w:lvlText w:val="%4."/>
      <w:lvlJc w:val="left"/>
      <w:pPr>
        <w:ind w:left="2906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7C6774">
      <w:start w:val="1"/>
      <w:numFmt w:val="lowerLetter"/>
      <w:lvlText w:val="%5."/>
      <w:lvlJc w:val="left"/>
      <w:pPr>
        <w:ind w:left="3626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B88180">
      <w:start w:val="1"/>
      <w:numFmt w:val="lowerRoman"/>
      <w:lvlText w:val="%6."/>
      <w:lvlJc w:val="left"/>
      <w:pPr>
        <w:ind w:left="434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DACB38">
      <w:start w:val="1"/>
      <w:numFmt w:val="decimal"/>
      <w:lvlText w:val="%7."/>
      <w:lvlJc w:val="left"/>
      <w:pPr>
        <w:ind w:left="5066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7E0E7C">
      <w:start w:val="1"/>
      <w:numFmt w:val="lowerLetter"/>
      <w:lvlText w:val="%8."/>
      <w:lvlJc w:val="left"/>
      <w:pPr>
        <w:ind w:left="5786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B64ABC">
      <w:start w:val="1"/>
      <w:numFmt w:val="lowerRoman"/>
      <w:lvlText w:val="%9."/>
      <w:lvlJc w:val="left"/>
      <w:pPr>
        <w:ind w:left="650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097757AB"/>
    <w:multiLevelType w:val="hybridMultilevel"/>
    <w:tmpl w:val="10F25684"/>
    <w:lvl w:ilvl="0" w:tplc="8DC06936">
      <w:start w:val="1"/>
      <w:numFmt w:val="bullet"/>
      <w:lvlText w:val="·"/>
      <w:lvlJc w:val="left"/>
      <w:pPr>
        <w:tabs>
          <w:tab w:val="num" w:pos="742"/>
        </w:tabs>
        <w:ind w:left="764" w:hanging="3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281D2A">
      <w:start w:val="1"/>
      <w:numFmt w:val="bullet"/>
      <w:lvlText w:val="o"/>
      <w:lvlJc w:val="left"/>
      <w:pPr>
        <w:tabs>
          <w:tab w:val="left" w:pos="742"/>
          <w:tab w:val="num" w:pos="1449"/>
        </w:tabs>
        <w:ind w:left="147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026C3C">
      <w:start w:val="1"/>
      <w:numFmt w:val="bullet"/>
      <w:lvlText w:val="▪"/>
      <w:lvlJc w:val="left"/>
      <w:pPr>
        <w:tabs>
          <w:tab w:val="left" w:pos="742"/>
          <w:tab w:val="num" w:pos="2155"/>
        </w:tabs>
        <w:ind w:left="217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45642">
      <w:start w:val="1"/>
      <w:numFmt w:val="bullet"/>
      <w:lvlText w:val="·"/>
      <w:lvlJc w:val="left"/>
      <w:pPr>
        <w:tabs>
          <w:tab w:val="left" w:pos="742"/>
          <w:tab w:val="num" w:pos="2862"/>
        </w:tabs>
        <w:ind w:left="2884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E6A4B2">
      <w:start w:val="1"/>
      <w:numFmt w:val="bullet"/>
      <w:lvlText w:val="o"/>
      <w:lvlJc w:val="left"/>
      <w:pPr>
        <w:tabs>
          <w:tab w:val="left" w:pos="742"/>
          <w:tab w:val="num" w:pos="3569"/>
        </w:tabs>
        <w:ind w:left="359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FA03F4">
      <w:start w:val="1"/>
      <w:numFmt w:val="bullet"/>
      <w:lvlText w:val="▪"/>
      <w:lvlJc w:val="left"/>
      <w:pPr>
        <w:tabs>
          <w:tab w:val="left" w:pos="742"/>
          <w:tab w:val="num" w:pos="4276"/>
        </w:tabs>
        <w:ind w:left="429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3068D4">
      <w:start w:val="1"/>
      <w:numFmt w:val="bullet"/>
      <w:lvlText w:val="·"/>
      <w:lvlJc w:val="left"/>
      <w:pPr>
        <w:tabs>
          <w:tab w:val="left" w:pos="742"/>
          <w:tab w:val="num" w:pos="4983"/>
        </w:tabs>
        <w:ind w:left="5005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C108C">
      <w:start w:val="1"/>
      <w:numFmt w:val="bullet"/>
      <w:lvlText w:val="o"/>
      <w:lvlJc w:val="left"/>
      <w:pPr>
        <w:tabs>
          <w:tab w:val="left" w:pos="742"/>
          <w:tab w:val="num" w:pos="5689"/>
        </w:tabs>
        <w:ind w:left="571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21CAE">
      <w:start w:val="1"/>
      <w:numFmt w:val="bullet"/>
      <w:lvlText w:val="▪"/>
      <w:lvlJc w:val="left"/>
      <w:pPr>
        <w:tabs>
          <w:tab w:val="left" w:pos="742"/>
          <w:tab w:val="num" w:pos="6396"/>
        </w:tabs>
        <w:ind w:left="641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0DD83FAC"/>
    <w:multiLevelType w:val="multilevel"/>
    <w:tmpl w:val="CD2EEC5E"/>
    <w:lvl w:ilvl="0">
      <w:start w:val="1"/>
      <w:numFmt w:val="bullet"/>
      <w:lvlText w:val=""/>
      <w:lvlJc w:val="left"/>
      <w:pPr>
        <w:ind w:left="996" w:hanging="568"/>
      </w:pPr>
      <w:rPr>
        <w:rFonts w:ascii="Symbol" w:hAnsi="Symbol" w:hint="default"/>
        <w:b w:val="0"/>
        <w:w w:val="100"/>
      </w:rPr>
    </w:lvl>
    <w:lvl w:ilvl="1">
      <w:numFmt w:val="bullet"/>
      <w:lvlText w:val="•"/>
      <w:lvlJc w:val="left"/>
      <w:pPr>
        <w:ind w:left="1564" w:hanging="568"/>
      </w:pPr>
    </w:lvl>
    <w:lvl w:ilvl="2">
      <w:numFmt w:val="bullet"/>
      <w:lvlText w:val="•"/>
      <w:lvlJc w:val="left"/>
      <w:pPr>
        <w:ind w:left="2128" w:hanging="568"/>
      </w:pPr>
    </w:lvl>
    <w:lvl w:ilvl="3">
      <w:numFmt w:val="bullet"/>
      <w:lvlText w:val="•"/>
      <w:lvlJc w:val="left"/>
      <w:pPr>
        <w:ind w:left="2692" w:hanging="568"/>
      </w:pPr>
    </w:lvl>
    <w:lvl w:ilvl="4">
      <w:numFmt w:val="bullet"/>
      <w:lvlText w:val="•"/>
      <w:lvlJc w:val="left"/>
      <w:pPr>
        <w:ind w:left="3256" w:hanging="568"/>
      </w:pPr>
    </w:lvl>
    <w:lvl w:ilvl="5">
      <w:numFmt w:val="bullet"/>
      <w:lvlText w:val="•"/>
      <w:lvlJc w:val="left"/>
      <w:pPr>
        <w:ind w:left="3820" w:hanging="568"/>
      </w:pPr>
    </w:lvl>
    <w:lvl w:ilvl="6">
      <w:numFmt w:val="bullet"/>
      <w:lvlText w:val="•"/>
      <w:lvlJc w:val="left"/>
      <w:pPr>
        <w:ind w:left="4384" w:hanging="568"/>
      </w:pPr>
    </w:lvl>
    <w:lvl w:ilvl="7">
      <w:numFmt w:val="bullet"/>
      <w:lvlText w:val="•"/>
      <w:lvlJc w:val="left"/>
      <w:pPr>
        <w:ind w:left="4948" w:hanging="568"/>
      </w:pPr>
    </w:lvl>
    <w:lvl w:ilvl="8">
      <w:numFmt w:val="bullet"/>
      <w:lvlText w:val="•"/>
      <w:lvlJc w:val="left"/>
      <w:pPr>
        <w:ind w:left="5512" w:hanging="568"/>
      </w:pPr>
    </w:lvl>
  </w:abstractNum>
  <w:abstractNum w:abstractNumId="29">
    <w:nsid w:val="14BA5A2D"/>
    <w:multiLevelType w:val="hybridMultilevel"/>
    <w:tmpl w:val="762AC160"/>
    <w:lvl w:ilvl="0" w:tplc="0410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0">
    <w:nsid w:val="16823093"/>
    <w:multiLevelType w:val="hybridMultilevel"/>
    <w:tmpl w:val="77883D74"/>
    <w:styleLink w:val="Stileimportato65"/>
    <w:lvl w:ilvl="0" w:tplc="E43095D0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05FDA">
      <w:start w:val="1"/>
      <w:numFmt w:val="bullet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AE598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26BE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DA73D6">
      <w:start w:val="1"/>
      <w:numFmt w:val="bullet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C255E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FC11B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2316A">
      <w:start w:val="1"/>
      <w:numFmt w:val="bullet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24259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17BC34B2"/>
    <w:multiLevelType w:val="hybridMultilevel"/>
    <w:tmpl w:val="54B28B70"/>
    <w:lvl w:ilvl="0" w:tplc="0410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2">
    <w:nsid w:val="1A795518"/>
    <w:multiLevelType w:val="hybridMultilevel"/>
    <w:tmpl w:val="9A507A2E"/>
    <w:lvl w:ilvl="0" w:tplc="BA2A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D827FD"/>
    <w:multiLevelType w:val="hybridMultilevel"/>
    <w:tmpl w:val="A408335E"/>
    <w:styleLink w:val="Stileimportato64"/>
    <w:lvl w:ilvl="0" w:tplc="061A52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8C4D20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8A4B30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40E8F6">
      <w:start w:val="1"/>
      <w:numFmt w:val="lowerLetter"/>
      <w:lvlText w:val="%4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D2FA3A">
      <w:start w:val="1"/>
      <w:numFmt w:val="lowerLetter"/>
      <w:lvlText w:val="%5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C65E60">
      <w:start w:val="1"/>
      <w:numFmt w:val="lowerLetter"/>
      <w:lvlText w:val="%6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D658">
      <w:start w:val="1"/>
      <w:numFmt w:val="lowerLetter"/>
      <w:lvlText w:val="%7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C050AE">
      <w:start w:val="1"/>
      <w:numFmt w:val="lowerLetter"/>
      <w:lvlText w:val="%8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7C05DE">
      <w:start w:val="1"/>
      <w:numFmt w:val="lowerLetter"/>
      <w:lvlText w:val="%9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1FFA7188"/>
    <w:multiLevelType w:val="hybridMultilevel"/>
    <w:tmpl w:val="6BD082AA"/>
    <w:lvl w:ilvl="0" w:tplc="38B29186">
      <w:start w:val="1"/>
      <w:numFmt w:val="bullet"/>
      <w:lvlText w:val="·"/>
      <w:lvlJc w:val="left"/>
      <w:pPr>
        <w:tabs>
          <w:tab w:val="num" w:pos="708"/>
        </w:tabs>
        <w:ind w:left="7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8A8C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3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4F19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4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6929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5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41FA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6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7214C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7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08D7C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7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22B93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8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5474C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9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232D2F81"/>
    <w:multiLevelType w:val="hybridMultilevel"/>
    <w:tmpl w:val="5810C6B6"/>
    <w:styleLink w:val="Stileimportato69"/>
    <w:lvl w:ilvl="0" w:tplc="CB8443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A4DE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F0238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E21F1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D02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5254F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4A5E5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0AB2B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52886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25876481"/>
    <w:multiLevelType w:val="hybridMultilevel"/>
    <w:tmpl w:val="F0E2C8FA"/>
    <w:styleLink w:val="Stileimportato81"/>
    <w:lvl w:ilvl="0" w:tplc="B808A80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6AD0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B0BD7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265B3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06BE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DA281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8E1BE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2E6D9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9ED050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27C32F52"/>
    <w:multiLevelType w:val="hybridMultilevel"/>
    <w:tmpl w:val="3154D2DA"/>
    <w:styleLink w:val="Stileimportato62"/>
    <w:lvl w:ilvl="0" w:tplc="713C7298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F6C888">
      <w:start w:val="1"/>
      <w:numFmt w:val="decimal"/>
      <w:lvlText w:val="%2.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74C0D6">
      <w:start w:val="1"/>
      <w:numFmt w:val="decimal"/>
      <w:lvlText w:val="%3.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14D664">
      <w:start w:val="1"/>
      <w:numFmt w:val="decimal"/>
      <w:lvlText w:val="%4.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2CF3A0">
      <w:start w:val="1"/>
      <w:numFmt w:val="decimal"/>
      <w:lvlText w:val="%5.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E61D96">
      <w:start w:val="1"/>
      <w:numFmt w:val="decimal"/>
      <w:lvlText w:val="%6.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BED028">
      <w:start w:val="1"/>
      <w:numFmt w:val="decimal"/>
      <w:lvlText w:val="%7.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A2C66A">
      <w:start w:val="1"/>
      <w:numFmt w:val="decimal"/>
      <w:lvlText w:val="%8.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0CD7D4">
      <w:start w:val="1"/>
      <w:numFmt w:val="decimal"/>
      <w:lvlText w:val="%9.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DAA7E14"/>
    <w:multiLevelType w:val="hybridMultilevel"/>
    <w:tmpl w:val="2CB21182"/>
    <w:styleLink w:val="Stileimportato80"/>
    <w:lvl w:ilvl="0" w:tplc="FB687716">
      <w:start w:val="1"/>
      <w:numFmt w:val="bullet"/>
      <w:lvlText w:val="•"/>
      <w:lvlJc w:val="left"/>
      <w:pPr>
        <w:ind w:left="284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00EA66">
      <w:start w:val="1"/>
      <w:numFmt w:val="bullet"/>
      <w:lvlText w:val="o"/>
      <w:lvlJc w:val="left"/>
      <w:pPr>
        <w:ind w:left="1004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4E6BC0">
      <w:start w:val="1"/>
      <w:numFmt w:val="bullet"/>
      <w:lvlText w:val="▪"/>
      <w:lvlJc w:val="left"/>
      <w:pPr>
        <w:ind w:left="172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90622E">
      <w:start w:val="1"/>
      <w:numFmt w:val="bullet"/>
      <w:lvlText w:val="•"/>
      <w:lvlJc w:val="left"/>
      <w:pPr>
        <w:ind w:left="2444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74B4C2">
      <w:start w:val="1"/>
      <w:numFmt w:val="bullet"/>
      <w:lvlText w:val="o"/>
      <w:lvlJc w:val="left"/>
      <w:pPr>
        <w:ind w:left="3164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E05EE">
      <w:start w:val="1"/>
      <w:numFmt w:val="bullet"/>
      <w:lvlText w:val="▪"/>
      <w:lvlJc w:val="left"/>
      <w:pPr>
        <w:ind w:left="388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00324">
      <w:start w:val="1"/>
      <w:numFmt w:val="bullet"/>
      <w:lvlText w:val="•"/>
      <w:lvlJc w:val="left"/>
      <w:pPr>
        <w:ind w:left="4604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60FEC">
      <w:start w:val="1"/>
      <w:numFmt w:val="bullet"/>
      <w:lvlText w:val="o"/>
      <w:lvlJc w:val="left"/>
      <w:pPr>
        <w:ind w:left="5324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A27DC">
      <w:start w:val="1"/>
      <w:numFmt w:val="bullet"/>
      <w:lvlText w:val="▪"/>
      <w:lvlJc w:val="left"/>
      <w:pPr>
        <w:ind w:left="6044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375B62B7"/>
    <w:multiLevelType w:val="hybridMultilevel"/>
    <w:tmpl w:val="BD5C1E52"/>
    <w:lvl w:ilvl="0" w:tplc="BAD4E4E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CAB1C0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3AE436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DC6188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A850D6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AA3914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9E673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C822C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C26ECC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39761C32"/>
    <w:multiLevelType w:val="hybridMultilevel"/>
    <w:tmpl w:val="AB7A098E"/>
    <w:styleLink w:val="Stileimportato31"/>
    <w:lvl w:ilvl="0" w:tplc="D392263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0CE79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50F90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DC16A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BE0AC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9A2DB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08682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D6569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8C13E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9F10677"/>
    <w:multiLevelType w:val="hybridMultilevel"/>
    <w:tmpl w:val="5156E144"/>
    <w:styleLink w:val="Stileimportato20"/>
    <w:lvl w:ilvl="0" w:tplc="ABA8DC22">
      <w:start w:val="1"/>
      <w:numFmt w:val="decimal"/>
      <w:lvlText w:val="%1."/>
      <w:lvlJc w:val="left"/>
      <w:pPr>
        <w:ind w:left="74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8CEBD6">
      <w:start w:val="1"/>
      <w:numFmt w:val="decimal"/>
      <w:lvlText w:val="%2."/>
      <w:lvlJc w:val="left"/>
      <w:pPr>
        <w:ind w:left="11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88B26E">
      <w:start w:val="1"/>
      <w:numFmt w:val="decimal"/>
      <w:lvlText w:val="%3."/>
      <w:lvlJc w:val="left"/>
      <w:pPr>
        <w:ind w:left="14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8A0444">
      <w:start w:val="1"/>
      <w:numFmt w:val="decimal"/>
      <w:lvlText w:val="%4."/>
      <w:lvlJc w:val="left"/>
      <w:pPr>
        <w:ind w:left="182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44900C">
      <w:start w:val="1"/>
      <w:numFmt w:val="decimal"/>
      <w:lvlText w:val="%5."/>
      <w:lvlJc w:val="left"/>
      <w:pPr>
        <w:ind w:left="218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D0ECD4">
      <w:start w:val="1"/>
      <w:numFmt w:val="decimal"/>
      <w:lvlText w:val="%6."/>
      <w:lvlJc w:val="left"/>
      <w:pPr>
        <w:ind w:left="254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AB590">
      <w:start w:val="1"/>
      <w:numFmt w:val="decimal"/>
      <w:lvlText w:val="%7."/>
      <w:lvlJc w:val="left"/>
      <w:pPr>
        <w:ind w:left="29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BA5BCC">
      <w:start w:val="1"/>
      <w:numFmt w:val="decimal"/>
      <w:lvlText w:val="%8."/>
      <w:lvlJc w:val="left"/>
      <w:pPr>
        <w:ind w:left="32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DACEB8">
      <w:start w:val="1"/>
      <w:numFmt w:val="decimal"/>
      <w:lvlText w:val="%9."/>
      <w:lvlJc w:val="left"/>
      <w:pPr>
        <w:ind w:left="362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3BCC5307"/>
    <w:multiLevelType w:val="hybridMultilevel"/>
    <w:tmpl w:val="DF3A5742"/>
    <w:styleLink w:val="Stileimportato66"/>
    <w:lvl w:ilvl="0" w:tplc="07349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D0E58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6C8FEC">
      <w:start w:val="1"/>
      <w:numFmt w:val="lowerRoman"/>
      <w:lvlText w:val="%3."/>
      <w:lvlJc w:val="left"/>
      <w:pPr>
        <w:ind w:left="2160" w:hanging="33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B8ABD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2F9C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D20BC6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DC83F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7E3AE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20A4E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3CA26593"/>
    <w:multiLevelType w:val="hybridMultilevel"/>
    <w:tmpl w:val="1FEA9DB4"/>
    <w:styleLink w:val="Stileimportato30"/>
    <w:lvl w:ilvl="0" w:tplc="8D4E652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32CE7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5CD74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A84D2">
      <w:start w:val="1"/>
      <w:numFmt w:val="bullet"/>
      <w:lvlText w:val="▪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9041EC">
      <w:start w:val="1"/>
      <w:numFmt w:val="bullet"/>
      <w:lvlText w:val="▪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6E861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76E59C">
      <w:start w:val="1"/>
      <w:numFmt w:val="bullet"/>
      <w:lvlText w:val="▪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424814">
      <w:start w:val="1"/>
      <w:numFmt w:val="bullet"/>
      <w:lvlText w:val="▪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0CFB2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3D6A48A5"/>
    <w:multiLevelType w:val="hybridMultilevel"/>
    <w:tmpl w:val="5CA8FDC6"/>
    <w:lvl w:ilvl="0" w:tplc="20C8F47A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84878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F9838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300EA1C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1C89B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8F242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4A49D72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9E54C6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D98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5">
    <w:nsid w:val="3EB309A0"/>
    <w:multiLevelType w:val="hybridMultilevel"/>
    <w:tmpl w:val="F2484A7E"/>
    <w:styleLink w:val="Stileimportato5"/>
    <w:lvl w:ilvl="0" w:tplc="58787A3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9E77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60411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ADDC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5E76F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1215D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12B70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069C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28D3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3EC37401"/>
    <w:multiLevelType w:val="hybridMultilevel"/>
    <w:tmpl w:val="2A3A678C"/>
    <w:styleLink w:val="Stileimportato101"/>
    <w:lvl w:ilvl="0" w:tplc="DBB8AA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4E858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0C142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00AC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E4C9B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EAC67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ECEF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ACA75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C627E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3F8E74CE"/>
    <w:multiLevelType w:val="hybridMultilevel"/>
    <w:tmpl w:val="C80ACC20"/>
    <w:styleLink w:val="Stileimportato63"/>
    <w:lvl w:ilvl="0" w:tplc="72DE4E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C460D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802A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F882CC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09D4E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80FFAA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1EEC3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02EEA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F61D02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40AB240D"/>
    <w:multiLevelType w:val="hybridMultilevel"/>
    <w:tmpl w:val="7CD44CCA"/>
    <w:styleLink w:val="Stileimportato2"/>
    <w:lvl w:ilvl="0" w:tplc="7B0CF082">
      <w:start w:val="1"/>
      <w:numFmt w:val="bullet"/>
      <w:lvlText w:val="·"/>
      <w:lvlJc w:val="left"/>
      <w:pPr>
        <w:tabs>
          <w:tab w:val="center" w:pos="4819"/>
          <w:tab w:val="num" w:pos="7080"/>
          <w:tab w:val="right" w:pos="9638"/>
        </w:tabs>
        <w:ind w:left="7808" w:hanging="8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802C00">
      <w:start w:val="1"/>
      <w:numFmt w:val="bullet"/>
      <w:lvlText w:val="o"/>
      <w:lvlJc w:val="left"/>
      <w:pPr>
        <w:tabs>
          <w:tab w:val="center" w:pos="4819"/>
          <w:tab w:val="left" w:pos="7080"/>
          <w:tab w:val="num" w:pos="8496"/>
          <w:tab w:val="right" w:pos="9638"/>
        </w:tabs>
        <w:ind w:left="9224" w:hanging="15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803636">
      <w:start w:val="1"/>
      <w:numFmt w:val="bullet"/>
      <w:lvlText w:val="▪"/>
      <w:lvlJc w:val="left"/>
      <w:pPr>
        <w:tabs>
          <w:tab w:val="center" w:pos="4819"/>
          <w:tab w:val="left" w:pos="7080"/>
          <w:tab w:val="num" w:pos="9204"/>
          <w:tab w:val="right" w:pos="9638"/>
        </w:tabs>
        <w:ind w:left="9932" w:hanging="15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1A542C">
      <w:start w:val="1"/>
      <w:numFmt w:val="bullet"/>
      <w:lvlText w:val="·"/>
      <w:lvlJc w:val="left"/>
      <w:pPr>
        <w:tabs>
          <w:tab w:val="center" w:pos="4819"/>
          <w:tab w:val="left" w:pos="7080"/>
          <w:tab w:val="num" w:pos="9638"/>
        </w:tabs>
        <w:ind w:left="10366" w:hanging="12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E05D22">
      <w:start w:val="1"/>
      <w:numFmt w:val="bullet"/>
      <w:lvlText w:val="o"/>
      <w:lvlJc w:val="left"/>
      <w:pPr>
        <w:tabs>
          <w:tab w:val="center" w:pos="4819"/>
          <w:tab w:val="left" w:pos="7080"/>
          <w:tab w:val="right" w:pos="9638"/>
          <w:tab w:val="num" w:pos="10620"/>
        </w:tabs>
        <w:ind w:left="11348" w:hanging="15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508B1C">
      <w:start w:val="1"/>
      <w:numFmt w:val="bullet"/>
      <w:lvlText w:val="▪"/>
      <w:lvlJc w:val="left"/>
      <w:pPr>
        <w:tabs>
          <w:tab w:val="center" w:pos="4819"/>
          <w:tab w:val="left" w:pos="7080"/>
          <w:tab w:val="right" w:pos="9638"/>
          <w:tab w:val="num" w:pos="11328"/>
        </w:tabs>
        <w:ind w:left="12056" w:hanging="15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88C6E">
      <w:start w:val="1"/>
      <w:numFmt w:val="bullet"/>
      <w:lvlText w:val="·"/>
      <w:lvlJc w:val="left"/>
      <w:pPr>
        <w:tabs>
          <w:tab w:val="center" w:pos="4819"/>
          <w:tab w:val="left" w:pos="7080"/>
          <w:tab w:val="right" w:pos="9638"/>
          <w:tab w:val="num" w:pos="12036"/>
        </w:tabs>
        <w:ind w:left="12764" w:hanging="14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02E38">
      <w:start w:val="1"/>
      <w:numFmt w:val="bullet"/>
      <w:lvlText w:val="o"/>
      <w:lvlJc w:val="left"/>
      <w:pPr>
        <w:tabs>
          <w:tab w:val="center" w:pos="4819"/>
          <w:tab w:val="left" w:pos="7080"/>
          <w:tab w:val="right" w:pos="9638"/>
          <w:tab w:val="num" w:pos="12744"/>
        </w:tabs>
        <w:ind w:left="13472" w:hanging="14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329E16">
      <w:start w:val="1"/>
      <w:numFmt w:val="bullet"/>
      <w:lvlText w:val="▪"/>
      <w:lvlJc w:val="left"/>
      <w:pPr>
        <w:tabs>
          <w:tab w:val="center" w:pos="4819"/>
          <w:tab w:val="left" w:pos="7080"/>
          <w:tab w:val="right" w:pos="9638"/>
          <w:tab w:val="num" w:pos="13452"/>
        </w:tabs>
        <w:ind w:left="14180" w:hanging="14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42C3786C"/>
    <w:multiLevelType w:val="hybridMultilevel"/>
    <w:tmpl w:val="28802470"/>
    <w:styleLink w:val="Stileimportato800"/>
    <w:lvl w:ilvl="0" w:tplc="4E56C28E">
      <w:start w:val="1"/>
      <w:numFmt w:val="bullet"/>
      <w:lvlText w:val="◆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B0AB26">
      <w:start w:val="1"/>
      <w:numFmt w:val="bullet"/>
      <w:lvlText w:val="◆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7E9C1E">
      <w:start w:val="1"/>
      <w:numFmt w:val="bullet"/>
      <w:lvlText w:val="◆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322754">
      <w:start w:val="1"/>
      <w:numFmt w:val="bullet"/>
      <w:lvlText w:val="◆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260540">
      <w:start w:val="1"/>
      <w:numFmt w:val="bullet"/>
      <w:lvlText w:val="◆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28B902">
      <w:start w:val="1"/>
      <w:numFmt w:val="bullet"/>
      <w:lvlText w:val="◆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78E2EE">
      <w:start w:val="1"/>
      <w:numFmt w:val="bullet"/>
      <w:lvlText w:val="◆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F07F04">
      <w:start w:val="1"/>
      <w:numFmt w:val="bullet"/>
      <w:lvlText w:val="◆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6A5CBA">
      <w:start w:val="1"/>
      <w:numFmt w:val="bullet"/>
      <w:lvlText w:val="◆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44287394"/>
    <w:multiLevelType w:val="hybridMultilevel"/>
    <w:tmpl w:val="C58C3188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1">
    <w:nsid w:val="46881F91"/>
    <w:multiLevelType w:val="hybridMultilevel"/>
    <w:tmpl w:val="6F8CCD80"/>
    <w:styleLink w:val="Stileimportato21"/>
    <w:lvl w:ilvl="0" w:tplc="3D52E58A">
      <w:start w:val="1"/>
      <w:numFmt w:val="bullet"/>
      <w:lvlText w:val="·"/>
      <w:lvlJc w:val="left"/>
      <w:pPr>
        <w:tabs>
          <w:tab w:val="left" w:pos="426"/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464250">
      <w:start w:val="1"/>
      <w:numFmt w:val="bullet"/>
      <w:lvlText w:val="o"/>
      <w:lvlJc w:val="left"/>
      <w:pPr>
        <w:tabs>
          <w:tab w:val="left" w:pos="426"/>
          <w:tab w:val="left" w:pos="1416"/>
          <w:tab w:val="num" w:pos="2124"/>
        </w:tabs>
        <w:ind w:left="2137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9049B0">
      <w:start w:val="1"/>
      <w:numFmt w:val="bullet"/>
      <w:lvlText w:val="▪"/>
      <w:lvlJc w:val="left"/>
      <w:pPr>
        <w:tabs>
          <w:tab w:val="left" w:pos="426"/>
          <w:tab w:val="left" w:pos="1416"/>
          <w:tab w:val="num" w:pos="2832"/>
        </w:tabs>
        <w:ind w:left="2845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405A6C">
      <w:start w:val="1"/>
      <w:numFmt w:val="bullet"/>
      <w:lvlText w:val="·"/>
      <w:lvlJc w:val="left"/>
      <w:pPr>
        <w:tabs>
          <w:tab w:val="left" w:pos="426"/>
          <w:tab w:val="left" w:pos="1416"/>
          <w:tab w:val="num" w:pos="3540"/>
        </w:tabs>
        <w:ind w:left="3553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A60F2C">
      <w:start w:val="1"/>
      <w:numFmt w:val="bullet"/>
      <w:lvlText w:val="o"/>
      <w:lvlJc w:val="left"/>
      <w:pPr>
        <w:tabs>
          <w:tab w:val="left" w:pos="426"/>
          <w:tab w:val="left" w:pos="1416"/>
          <w:tab w:val="num" w:pos="4248"/>
        </w:tabs>
        <w:ind w:left="4261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AA900">
      <w:start w:val="1"/>
      <w:numFmt w:val="bullet"/>
      <w:lvlText w:val="▪"/>
      <w:lvlJc w:val="left"/>
      <w:pPr>
        <w:tabs>
          <w:tab w:val="left" w:pos="426"/>
          <w:tab w:val="left" w:pos="1416"/>
          <w:tab w:val="num" w:pos="4956"/>
        </w:tabs>
        <w:ind w:left="4969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E26C8A">
      <w:start w:val="1"/>
      <w:numFmt w:val="bullet"/>
      <w:lvlText w:val="·"/>
      <w:lvlJc w:val="left"/>
      <w:pPr>
        <w:tabs>
          <w:tab w:val="left" w:pos="426"/>
          <w:tab w:val="left" w:pos="1416"/>
          <w:tab w:val="num" w:pos="5664"/>
        </w:tabs>
        <w:ind w:left="5677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0EC38">
      <w:start w:val="1"/>
      <w:numFmt w:val="bullet"/>
      <w:lvlText w:val="o"/>
      <w:lvlJc w:val="left"/>
      <w:pPr>
        <w:tabs>
          <w:tab w:val="left" w:pos="426"/>
          <w:tab w:val="left" w:pos="1416"/>
          <w:tab w:val="num" w:pos="6372"/>
        </w:tabs>
        <w:ind w:left="6385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2FB26">
      <w:start w:val="1"/>
      <w:numFmt w:val="bullet"/>
      <w:lvlText w:val="▪"/>
      <w:lvlJc w:val="left"/>
      <w:pPr>
        <w:tabs>
          <w:tab w:val="left" w:pos="426"/>
          <w:tab w:val="left" w:pos="1416"/>
          <w:tab w:val="num" w:pos="7080"/>
        </w:tabs>
        <w:ind w:left="7093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46F61323"/>
    <w:multiLevelType w:val="hybridMultilevel"/>
    <w:tmpl w:val="9F680B44"/>
    <w:lvl w:ilvl="0" w:tplc="948057D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FE139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48E92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EE7F4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DAD49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8204F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EEEA8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E882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061BC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47764897"/>
    <w:multiLevelType w:val="hybridMultilevel"/>
    <w:tmpl w:val="04ACA2A8"/>
    <w:styleLink w:val="Stileimportato61"/>
    <w:lvl w:ilvl="0" w:tplc="888A7D24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6655D2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3C7736">
      <w:start w:val="1"/>
      <w:numFmt w:val="decimal"/>
      <w:lvlText w:val="%3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DEF570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F44620">
      <w:start w:val="1"/>
      <w:numFmt w:val="decimal"/>
      <w:lvlText w:val="%5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606D6">
      <w:start w:val="1"/>
      <w:numFmt w:val="decimal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4AE4C8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D2D5FC">
      <w:start w:val="1"/>
      <w:numFmt w:val="decimal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581600">
      <w:start w:val="1"/>
      <w:numFmt w:val="decimal"/>
      <w:lvlText w:val="%9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4B567870"/>
    <w:multiLevelType w:val="hybridMultilevel"/>
    <w:tmpl w:val="867E1A4E"/>
    <w:styleLink w:val="Stileimportato24"/>
    <w:lvl w:ilvl="0" w:tplc="6D1073A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263E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0F8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F212F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4EB1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0E3F1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F70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AAC9B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24FC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4B6B7BD8"/>
    <w:multiLevelType w:val="hybridMultilevel"/>
    <w:tmpl w:val="BD367976"/>
    <w:styleLink w:val="Stileimportato22"/>
    <w:lvl w:ilvl="0" w:tplc="29D2A93E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0C1C40">
      <w:start w:val="1"/>
      <w:numFmt w:val="bullet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9223E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6678A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D01CD2">
      <w:start w:val="1"/>
      <w:numFmt w:val="bullet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B22FD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F70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ACB300">
      <w:start w:val="1"/>
      <w:numFmt w:val="bullet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8ACA2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4BF8320A"/>
    <w:multiLevelType w:val="hybridMultilevel"/>
    <w:tmpl w:val="B5225536"/>
    <w:styleLink w:val="Stileimportato68"/>
    <w:lvl w:ilvl="0" w:tplc="6008898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C8DDC2">
      <w:start w:val="1"/>
      <w:numFmt w:val="bullet"/>
      <w:lvlText w:val="o"/>
      <w:lvlJc w:val="left"/>
      <w:pPr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D0C1FA">
      <w:start w:val="1"/>
      <w:numFmt w:val="bullet"/>
      <w:lvlText w:val="▪"/>
      <w:lvlJc w:val="left"/>
      <w:pPr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147918">
      <w:start w:val="1"/>
      <w:numFmt w:val="bullet"/>
      <w:lvlText w:val="·"/>
      <w:lvlJc w:val="left"/>
      <w:pPr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B60506">
      <w:start w:val="1"/>
      <w:numFmt w:val="bullet"/>
      <w:lvlText w:val="o"/>
      <w:lvlJc w:val="left"/>
      <w:pPr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B8CC4E">
      <w:start w:val="1"/>
      <w:numFmt w:val="bullet"/>
      <w:lvlText w:val="▪"/>
      <w:lvlJc w:val="left"/>
      <w:pPr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7088DA">
      <w:start w:val="1"/>
      <w:numFmt w:val="bullet"/>
      <w:lvlText w:val="·"/>
      <w:lvlJc w:val="left"/>
      <w:pPr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CC8D2">
      <w:start w:val="1"/>
      <w:numFmt w:val="bullet"/>
      <w:lvlText w:val="o"/>
      <w:lvlJc w:val="left"/>
      <w:pPr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7405E8">
      <w:start w:val="1"/>
      <w:numFmt w:val="bullet"/>
      <w:lvlText w:val="▪"/>
      <w:lvlJc w:val="left"/>
      <w:pPr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4C1F0251"/>
    <w:multiLevelType w:val="hybridMultilevel"/>
    <w:tmpl w:val="728E32DC"/>
    <w:lvl w:ilvl="0" w:tplc="A9442C56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58">
    <w:nsid w:val="4C4B1CC8"/>
    <w:multiLevelType w:val="hybridMultilevel"/>
    <w:tmpl w:val="B6AA266C"/>
    <w:lvl w:ilvl="0" w:tplc="80908362">
      <w:start w:val="1"/>
      <w:numFmt w:val="bullet"/>
      <w:lvlText w:val="·"/>
      <w:lvlJc w:val="left"/>
      <w:pPr>
        <w:tabs>
          <w:tab w:val="num" w:pos="742"/>
        </w:tabs>
        <w:ind w:left="764" w:hanging="3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655D0">
      <w:start w:val="1"/>
      <w:numFmt w:val="bullet"/>
      <w:lvlText w:val="o"/>
      <w:lvlJc w:val="left"/>
      <w:pPr>
        <w:tabs>
          <w:tab w:val="left" w:pos="742"/>
          <w:tab w:val="num" w:pos="1449"/>
        </w:tabs>
        <w:ind w:left="147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F4568A">
      <w:start w:val="1"/>
      <w:numFmt w:val="bullet"/>
      <w:lvlText w:val="▪"/>
      <w:lvlJc w:val="left"/>
      <w:pPr>
        <w:tabs>
          <w:tab w:val="left" w:pos="742"/>
          <w:tab w:val="num" w:pos="2155"/>
        </w:tabs>
        <w:ind w:left="217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4476BA">
      <w:start w:val="1"/>
      <w:numFmt w:val="bullet"/>
      <w:lvlText w:val="·"/>
      <w:lvlJc w:val="left"/>
      <w:pPr>
        <w:tabs>
          <w:tab w:val="left" w:pos="742"/>
          <w:tab w:val="num" w:pos="2862"/>
        </w:tabs>
        <w:ind w:left="2884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78B814">
      <w:start w:val="1"/>
      <w:numFmt w:val="bullet"/>
      <w:lvlText w:val="o"/>
      <w:lvlJc w:val="left"/>
      <w:pPr>
        <w:tabs>
          <w:tab w:val="left" w:pos="742"/>
          <w:tab w:val="num" w:pos="3569"/>
        </w:tabs>
        <w:ind w:left="359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22031A">
      <w:start w:val="1"/>
      <w:numFmt w:val="bullet"/>
      <w:lvlText w:val="▪"/>
      <w:lvlJc w:val="left"/>
      <w:pPr>
        <w:tabs>
          <w:tab w:val="left" w:pos="742"/>
          <w:tab w:val="num" w:pos="4276"/>
        </w:tabs>
        <w:ind w:left="429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926564">
      <w:start w:val="1"/>
      <w:numFmt w:val="bullet"/>
      <w:lvlText w:val="·"/>
      <w:lvlJc w:val="left"/>
      <w:pPr>
        <w:tabs>
          <w:tab w:val="left" w:pos="742"/>
          <w:tab w:val="num" w:pos="4983"/>
        </w:tabs>
        <w:ind w:left="5005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3A6562">
      <w:start w:val="1"/>
      <w:numFmt w:val="bullet"/>
      <w:lvlText w:val="o"/>
      <w:lvlJc w:val="left"/>
      <w:pPr>
        <w:tabs>
          <w:tab w:val="left" w:pos="742"/>
          <w:tab w:val="num" w:pos="5689"/>
        </w:tabs>
        <w:ind w:left="571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5CE732">
      <w:start w:val="1"/>
      <w:numFmt w:val="bullet"/>
      <w:lvlText w:val="▪"/>
      <w:lvlJc w:val="left"/>
      <w:pPr>
        <w:tabs>
          <w:tab w:val="left" w:pos="742"/>
          <w:tab w:val="num" w:pos="6396"/>
        </w:tabs>
        <w:ind w:left="641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4F0C4C64"/>
    <w:multiLevelType w:val="hybridMultilevel"/>
    <w:tmpl w:val="98D0DCEA"/>
    <w:lvl w:ilvl="0" w:tplc="0410000D">
      <w:start w:val="1"/>
      <w:numFmt w:val="bullet"/>
      <w:lvlText w:val=""/>
      <w:lvlJc w:val="left"/>
      <w:pPr>
        <w:ind w:left="13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0">
    <w:nsid w:val="4F8D07B9"/>
    <w:multiLevelType w:val="hybridMultilevel"/>
    <w:tmpl w:val="FF8A0F0C"/>
    <w:styleLink w:val="Stileimportato27"/>
    <w:lvl w:ilvl="0" w:tplc="B6902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F889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BFDE">
      <w:start w:val="1"/>
      <w:numFmt w:val="lowerRoman"/>
      <w:lvlText w:val="%3."/>
      <w:lvlJc w:val="left"/>
      <w:pPr>
        <w:ind w:left="2160" w:hanging="33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CC96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06414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2CE38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068FD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0C549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4E140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505D484A"/>
    <w:multiLevelType w:val="hybridMultilevel"/>
    <w:tmpl w:val="F5DC8AD4"/>
    <w:styleLink w:val="Stileimportato3"/>
    <w:lvl w:ilvl="0" w:tplc="8B98EC14">
      <w:start w:val="1"/>
      <w:numFmt w:val="decimal"/>
      <w:lvlText w:val="%1."/>
      <w:lvlJc w:val="left"/>
      <w:pPr>
        <w:tabs>
          <w:tab w:val="left" w:pos="3828"/>
          <w:tab w:val="left" w:pos="3969"/>
        </w:tabs>
        <w:ind w:left="567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08310">
      <w:start w:val="1"/>
      <w:numFmt w:val="lowerLetter"/>
      <w:lvlText w:val="%2."/>
      <w:lvlJc w:val="left"/>
      <w:pPr>
        <w:tabs>
          <w:tab w:val="left" w:pos="3828"/>
          <w:tab w:val="left" w:pos="3969"/>
        </w:tabs>
        <w:ind w:left="1269" w:hanging="2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010D8">
      <w:start w:val="1"/>
      <w:numFmt w:val="lowerRoman"/>
      <w:lvlText w:val="%3."/>
      <w:lvlJc w:val="left"/>
      <w:pPr>
        <w:tabs>
          <w:tab w:val="left" w:pos="3828"/>
          <w:tab w:val="left" w:pos="3969"/>
        </w:tabs>
        <w:ind w:left="1976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A26CF8">
      <w:start w:val="1"/>
      <w:numFmt w:val="decimal"/>
      <w:suff w:val="nothing"/>
      <w:lvlText w:val="%4."/>
      <w:lvlJc w:val="left"/>
      <w:pPr>
        <w:tabs>
          <w:tab w:val="left" w:pos="3828"/>
          <w:tab w:val="left" w:pos="3969"/>
        </w:tabs>
        <w:ind w:left="2674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9C92FE">
      <w:start w:val="1"/>
      <w:numFmt w:val="lowerLetter"/>
      <w:suff w:val="nothing"/>
      <w:lvlText w:val="%5."/>
      <w:lvlJc w:val="left"/>
      <w:pPr>
        <w:tabs>
          <w:tab w:val="left" w:pos="3828"/>
          <w:tab w:val="left" w:pos="3969"/>
        </w:tabs>
        <w:ind w:left="3377" w:hanging="2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1CBE42">
      <w:start w:val="1"/>
      <w:numFmt w:val="lowerRoman"/>
      <w:suff w:val="nothing"/>
      <w:lvlText w:val="%6."/>
      <w:lvlJc w:val="left"/>
      <w:pPr>
        <w:tabs>
          <w:tab w:val="left" w:pos="3828"/>
          <w:tab w:val="left" w:pos="3969"/>
        </w:tabs>
        <w:ind w:left="4084" w:hanging="2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22C006">
      <w:start w:val="1"/>
      <w:numFmt w:val="decimal"/>
      <w:suff w:val="nothing"/>
      <w:lvlText w:val="%7."/>
      <w:lvlJc w:val="left"/>
      <w:pPr>
        <w:tabs>
          <w:tab w:val="left" w:pos="3828"/>
          <w:tab w:val="left" w:pos="3969"/>
        </w:tabs>
        <w:ind w:left="4782" w:hanging="17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10961E">
      <w:start w:val="1"/>
      <w:numFmt w:val="lowerLetter"/>
      <w:suff w:val="nothing"/>
      <w:lvlText w:val="%8."/>
      <w:lvlJc w:val="left"/>
      <w:pPr>
        <w:tabs>
          <w:tab w:val="left" w:pos="3828"/>
          <w:tab w:val="left" w:pos="3969"/>
        </w:tabs>
        <w:ind w:left="5485" w:hanging="1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666F62">
      <w:start w:val="1"/>
      <w:numFmt w:val="lowerRoman"/>
      <w:lvlText w:val="%9."/>
      <w:lvlJc w:val="left"/>
      <w:pPr>
        <w:tabs>
          <w:tab w:val="left" w:pos="3828"/>
          <w:tab w:val="left" w:pos="3969"/>
        </w:tabs>
        <w:ind w:left="6192" w:hanging="6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52042A3B"/>
    <w:multiLevelType w:val="hybridMultilevel"/>
    <w:tmpl w:val="87D43638"/>
    <w:styleLink w:val="Stileimportato60"/>
    <w:lvl w:ilvl="0" w:tplc="832E100E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4863AE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56BF64">
      <w:start w:val="1"/>
      <w:numFmt w:val="lowerLetter"/>
      <w:lvlText w:val="%3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10A0F0">
      <w:start w:val="1"/>
      <w:numFmt w:val="lowerLetter"/>
      <w:lvlText w:val="%4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882782">
      <w:start w:val="1"/>
      <w:numFmt w:val="lowerLetter"/>
      <w:lvlText w:val="%5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0C8F1E">
      <w:start w:val="1"/>
      <w:numFmt w:val="lowerLetter"/>
      <w:lvlText w:val="%6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BAEBF4">
      <w:start w:val="1"/>
      <w:numFmt w:val="lowerLetter"/>
      <w:lvlText w:val="%7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52ACB0">
      <w:start w:val="1"/>
      <w:numFmt w:val="lowerLetter"/>
      <w:lvlText w:val="%8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21E00">
      <w:start w:val="1"/>
      <w:numFmt w:val="lowerLetter"/>
      <w:lvlText w:val="%9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57FC2BC5"/>
    <w:multiLevelType w:val="hybridMultilevel"/>
    <w:tmpl w:val="AF20CC78"/>
    <w:styleLink w:val="Stileimportato26"/>
    <w:lvl w:ilvl="0" w:tplc="9AFC6074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CEA3C0">
      <w:start w:val="1"/>
      <w:numFmt w:val="lowerLetter"/>
      <w:lvlText w:val="%2.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783ACC">
      <w:start w:val="1"/>
      <w:numFmt w:val="lowerRoman"/>
      <w:lvlText w:val="%3."/>
      <w:lvlJc w:val="left"/>
      <w:pPr>
        <w:ind w:left="2160" w:hanging="3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A4B540">
      <w:start w:val="1"/>
      <w:numFmt w:val="decimal"/>
      <w:lvlText w:val="%4.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62A62">
      <w:start w:val="1"/>
      <w:numFmt w:val="lowerLetter"/>
      <w:lvlText w:val="%5.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1E7D00">
      <w:start w:val="1"/>
      <w:numFmt w:val="lowerRoman"/>
      <w:lvlText w:val="%6."/>
      <w:lvlJc w:val="left"/>
      <w:pPr>
        <w:ind w:left="432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467148">
      <w:start w:val="1"/>
      <w:numFmt w:val="decimal"/>
      <w:lvlText w:val="%7.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EE270">
      <w:start w:val="1"/>
      <w:numFmt w:val="lowerLetter"/>
      <w:lvlText w:val="%8.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40EE3C">
      <w:start w:val="1"/>
      <w:numFmt w:val="lowerRoman"/>
      <w:lvlText w:val="%9."/>
      <w:lvlJc w:val="left"/>
      <w:pPr>
        <w:ind w:left="6480" w:hanging="2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58C553C9"/>
    <w:multiLevelType w:val="hybridMultilevel"/>
    <w:tmpl w:val="1D06D878"/>
    <w:styleLink w:val="Stileimportato28"/>
    <w:lvl w:ilvl="0" w:tplc="0FF2F40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2027A2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6EC">
      <w:start w:val="1"/>
      <w:numFmt w:val="decimal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F25342">
      <w:start w:val="1"/>
      <w:numFmt w:val="decimal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D44CCA">
      <w:start w:val="1"/>
      <w:numFmt w:val="decimal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EEE4DE">
      <w:start w:val="1"/>
      <w:numFmt w:val="decimal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60E9E">
      <w:start w:val="1"/>
      <w:numFmt w:val="decimal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EA71C">
      <w:start w:val="1"/>
      <w:numFmt w:val="decimal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844406">
      <w:start w:val="1"/>
      <w:numFmt w:val="decimal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58EA5FFB"/>
    <w:multiLevelType w:val="hybridMultilevel"/>
    <w:tmpl w:val="E3CA4000"/>
    <w:styleLink w:val="Stileimportato23"/>
    <w:lvl w:ilvl="0" w:tplc="B0E85122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2C5862">
      <w:start w:val="1"/>
      <w:numFmt w:val="decimal"/>
      <w:lvlText w:val="%2.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7AE634">
      <w:start w:val="1"/>
      <w:numFmt w:val="decimal"/>
      <w:lvlText w:val="%3.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8C1042">
      <w:start w:val="1"/>
      <w:numFmt w:val="decimal"/>
      <w:lvlText w:val="%4.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10F4A4">
      <w:start w:val="1"/>
      <w:numFmt w:val="decimal"/>
      <w:lvlText w:val="%5.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CCFA80">
      <w:start w:val="1"/>
      <w:numFmt w:val="decimal"/>
      <w:lvlText w:val="%6.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C68FCC">
      <w:start w:val="1"/>
      <w:numFmt w:val="decimal"/>
      <w:lvlText w:val="%7.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08B3A0">
      <w:start w:val="1"/>
      <w:numFmt w:val="decimal"/>
      <w:lvlText w:val="%8.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F0025A">
      <w:start w:val="1"/>
      <w:numFmt w:val="decimal"/>
      <w:lvlText w:val="%9.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737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5E9B22C0"/>
    <w:multiLevelType w:val="hybridMultilevel"/>
    <w:tmpl w:val="BE262AD2"/>
    <w:styleLink w:val="Stileimportato29"/>
    <w:lvl w:ilvl="0" w:tplc="3F063978">
      <w:start w:val="1"/>
      <w:numFmt w:val="decimal"/>
      <w:lvlText w:val="%1."/>
      <w:lvlJc w:val="left"/>
      <w:pPr>
        <w:ind w:left="644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A261A6">
      <w:start w:val="1"/>
      <w:numFmt w:val="lowerLetter"/>
      <w:lvlText w:val="%2."/>
      <w:lvlJc w:val="left"/>
      <w:pPr>
        <w:ind w:left="1364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462BE6">
      <w:start w:val="1"/>
      <w:numFmt w:val="lowerRoman"/>
      <w:suff w:val="nothing"/>
      <w:lvlText w:val="%3."/>
      <w:lvlJc w:val="left"/>
      <w:pPr>
        <w:ind w:left="2046" w:hanging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AAFCE">
      <w:start w:val="1"/>
      <w:numFmt w:val="decimal"/>
      <w:lvlText w:val="%4."/>
      <w:lvlJc w:val="left"/>
      <w:pPr>
        <w:ind w:left="2804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EA6C44">
      <w:start w:val="1"/>
      <w:numFmt w:val="lowerLetter"/>
      <w:lvlText w:val="%5."/>
      <w:lvlJc w:val="left"/>
      <w:pPr>
        <w:ind w:left="3524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48AC2A">
      <w:start w:val="1"/>
      <w:numFmt w:val="lowerRoman"/>
      <w:suff w:val="nothing"/>
      <w:lvlText w:val="%6."/>
      <w:lvlJc w:val="left"/>
      <w:pPr>
        <w:ind w:left="4206" w:hanging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1273A0">
      <w:start w:val="1"/>
      <w:numFmt w:val="decimal"/>
      <w:lvlText w:val="%7."/>
      <w:lvlJc w:val="left"/>
      <w:pPr>
        <w:ind w:left="4956" w:hanging="2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36F6C6">
      <w:start w:val="1"/>
      <w:numFmt w:val="lowerLetter"/>
      <w:lvlText w:val="%8."/>
      <w:lvlJc w:val="left"/>
      <w:pPr>
        <w:ind w:left="5664" w:hanging="1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9A86FE">
      <w:start w:val="1"/>
      <w:numFmt w:val="lowerRoman"/>
      <w:suff w:val="nothing"/>
      <w:lvlText w:val="%9."/>
      <w:lvlJc w:val="left"/>
      <w:pPr>
        <w:ind w:left="6366" w:hanging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62547C35"/>
    <w:multiLevelType w:val="hybridMultilevel"/>
    <w:tmpl w:val="3BD01DB8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8">
    <w:nsid w:val="638C3B4C"/>
    <w:multiLevelType w:val="hybridMultilevel"/>
    <w:tmpl w:val="1D48D0F4"/>
    <w:styleLink w:val="Stileimportato67"/>
    <w:lvl w:ilvl="0" w:tplc="A7061B8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2A10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0848A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4473B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E7E1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EA5E5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864BA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FCE7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6EA9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656C1F17"/>
    <w:multiLevelType w:val="hybridMultilevel"/>
    <w:tmpl w:val="11C867E8"/>
    <w:lvl w:ilvl="0" w:tplc="0410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70">
    <w:nsid w:val="69E24FB9"/>
    <w:multiLevelType w:val="hybridMultilevel"/>
    <w:tmpl w:val="8692011A"/>
    <w:lvl w:ilvl="0" w:tplc="8D2E847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EC4D87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AE06A0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3960600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BE44C9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3CCA49C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0E4F3D0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1F259BA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0F8BD1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1">
    <w:nsid w:val="6DBD2DB1"/>
    <w:multiLevelType w:val="hybridMultilevel"/>
    <w:tmpl w:val="3C922B7A"/>
    <w:lvl w:ilvl="0" w:tplc="709230C2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2">
    <w:nsid w:val="6E25520B"/>
    <w:multiLevelType w:val="hybridMultilevel"/>
    <w:tmpl w:val="9374423C"/>
    <w:styleLink w:val="Stileimportato7"/>
    <w:lvl w:ilvl="0" w:tplc="7D4A191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5A5BE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D816A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84F22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90B62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22CDB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A66E7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C4744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EC6CA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6E527F08"/>
    <w:multiLevelType w:val="hybridMultilevel"/>
    <w:tmpl w:val="3E9AE792"/>
    <w:styleLink w:val="Stileimportato4"/>
    <w:lvl w:ilvl="0" w:tplc="92041E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4EE40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6821C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EBD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28617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F8A28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02FED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D6789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44434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6FFE24BB"/>
    <w:multiLevelType w:val="hybridMultilevel"/>
    <w:tmpl w:val="95AA1576"/>
    <w:styleLink w:val="Stileimportato6"/>
    <w:lvl w:ilvl="0" w:tplc="9F1C9B12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D034E6">
      <w:start w:val="1"/>
      <w:numFmt w:val="decimal"/>
      <w:lvlText w:val="%2.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928294">
      <w:start w:val="1"/>
      <w:numFmt w:val="decimal"/>
      <w:lvlText w:val="%3.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B4D38A">
      <w:start w:val="1"/>
      <w:numFmt w:val="decimal"/>
      <w:lvlText w:val="%4.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0CDA10">
      <w:start w:val="1"/>
      <w:numFmt w:val="decimal"/>
      <w:lvlText w:val="%5.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F2D91E">
      <w:start w:val="1"/>
      <w:numFmt w:val="decimal"/>
      <w:lvlText w:val="%6.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64C0B0">
      <w:start w:val="1"/>
      <w:numFmt w:val="decimal"/>
      <w:lvlText w:val="%7.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C80D6">
      <w:start w:val="1"/>
      <w:numFmt w:val="decimal"/>
      <w:lvlText w:val="%8.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D4D32C">
      <w:start w:val="1"/>
      <w:numFmt w:val="decimal"/>
      <w:lvlText w:val="%9.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74885C58"/>
    <w:multiLevelType w:val="hybridMultilevel"/>
    <w:tmpl w:val="B46299FC"/>
    <w:lvl w:ilvl="0" w:tplc="C3F65A86">
      <w:start w:val="1"/>
      <w:numFmt w:val="bullet"/>
      <w:lvlText w:val="·"/>
      <w:lvlJc w:val="left"/>
      <w:pPr>
        <w:tabs>
          <w:tab w:val="num" w:pos="742"/>
        </w:tabs>
        <w:ind w:left="764" w:hanging="3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7854D2">
      <w:start w:val="1"/>
      <w:numFmt w:val="bullet"/>
      <w:lvlText w:val="o"/>
      <w:lvlJc w:val="left"/>
      <w:pPr>
        <w:tabs>
          <w:tab w:val="left" w:pos="742"/>
          <w:tab w:val="num" w:pos="1449"/>
        </w:tabs>
        <w:ind w:left="147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C0C3A">
      <w:start w:val="1"/>
      <w:numFmt w:val="bullet"/>
      <w:lvlText w:val="▪"/>
      <w:lvlJc w:val="left"/>
      <w:pPr>
        <w:tabs>
          <w:tab w:val="left" w:pos="742"/>
          <w:tab w:val="num" w:pos="2155"/>
        </w:tabs>
        <w:ind w:left="217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C5A1E">
      <w:start w:val="1"/>
      <w:numFmt w:val="bullet"/>
      <w:lvlText w:val="·"/>
      <w:lvlJc w:val="left"/>
      <w:pPr>
        <w:tabs>
          <w:tab w:val="left" w:pos="742"/>
          <w:tab w:val="num" w:pos="2862"/>
        </w:tabs>
        <w:ind w:left="2884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60B8D4">
      <w:start w:val="1"/>
      <w:numFmt w:val="bullet"/>
      <w:lvlText w:val="o"/>
      <w:lvlJc w:val="left"/>
      <w:pPr>
        <w:tabs>
          <w:tab w:val="left" w:pos="742"/>
          <w:tab w:val="num" w:pos="3569"/>
        </w:tabs>
        <w:ind w:left="359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088A32">
      <w:start w:val="1"/>
      <w:numFmt w:val="bullet"/>
      <w:lvlText w:val="▪"/>
      <w:lvlJc w:val="left"/>
      <w:pPr>
        <w:tabs>
          <w:tab w:val="left" w:pos="742"/>
          <w:tab w:val="num" w:pos="4276"/>
        </w:tabs>
        <w:ind w:left="429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496A8">
      <w:start w:val="1"/>
      <w:numFmt w:val="bullet"/>
      <w:lvlText w:val="·"/>
      <w:lvlJc w:val="left"/>
      <w:pPr>
        <w:tabs>
          <w:tab w:val="left" w:pos="742"/>
          <w:tab w:val="num" w:pos="4983"/>
        </w:tabs>
        <w:ind w:left="5005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FCEE56">
      <w:start w:val="1"/>
      <w:numFmt w:val="bullet"/>
      <w:lvlText w:val="o"/>
      <w:lvlJc w:val="left"/>
      <w:pPr>
        <w:tabs>
          <w:tab w:val="left" w:pos="742"/>
          <w:tab w:val="num" w:pos="5689"/>
        </w:tabs>
        <w:ind w:left="571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A20F74">
      <w:start w:val="1"/>
      <w:numFmt w:val="bullet"/>
      <w:lvlText w:val="▪"/>
      <w:lvlJc w:val="left"/>
      <w:pPr>
        <w:tabs>
          <w:tab w:val="left" w:pos="742"/>
          <w:tab w:val="num" w:pos="6396"/>
        </w:tabs>
        <w:ind w:left="641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7AF02A6D"/>
    <w:multiLevelType w:val="hybridMultilevel"/>
    <w:tmpl w:val="9F38B3D8"/>
    <w:styleLink w:val="Stileimportato79"/>
    <w:lvl w:ilvl="0" w:tplc="F30488BE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04AF46">
      <w:start w:val="1"/>
      <w:numFmt w:val="bullet"/>
      <w:lvlText w:val="o"/>
      <w:lvlJc w:val="left"/>
      <w:pPr>
        <w:ind w:left="1417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C1B7A">
      <w:start w:val="1"/>
      <w:numFmt w:val="bullet"/>
      <w:lvlText w:val="▪"/>
      <w:lvlJc w:val="left"/>
      <w:pPr>
        <w:ind w:left="2125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663B28">
      <w:start w:val="1"/>
      <w:numFmt w:val="bullet"/>
      <w:lvlText w:val="·"/>
      <w:lvlJc w:val="left"/>
      <w:pPr>
        <w:ind w:left="2833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521F3A">
      <w:start w:val="1"/>
      <w:numFmt w:val="bullet"/>
      <w:lvlText w:val="o"/>
      <w:lvlJc w:val="left"/>
      <w:pPr>
        <w:ind w:left="3541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F08042">
      <w:start w:val="1"/>
      <w:numFmt w:val="bullet"/>
      <w:lvlText w:val="▪"/>
      <w:lvlJc w:val="left"/>
      <w:pPr>
        <w:ind w:left="4249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70199A">
      <w:start w:val="1"/>
      <w:numFmt w:val="bullet"/>
      <w:lvlText w:val="·"/>
      <w:lvlJc w:val="left"/>
      <w:pPr>
        <w:ind w:left="4957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66B932">
      <w:start w:val="1"/>
      <w:numFmt w:val="bullet"/>
      <w:lvlText w:val="o"/>
      <w:lvlJc w:val="left"/>
      <w:pPr>
        <w:ind w:left="5665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8CD7F6">
      <w:start w:val="1"/>
      <w:numFmt w:val="bullet"/>
      <w:lvlText w:val="▪"/>
      <w:lvlJc w:val="left"/>
      <w:pPr>
        <w:ind w:left="6373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7C714DC7"/>
    <w:multiLevelType w:val="hybridMultilevel"/>
    <w:tmpl w:val="453A47FA"/>
    <w:lvl w:ilvl="0" w:tplc="AC887456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017CA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C8EE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2C22B8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A2FB8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0EE3E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26A23C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7CF72E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564E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7EE90FA0"/>
    <w:multiLevelType w:val="hybridMultilevel"/>
    <w:tmpl w:val="659A6570"/>
    <w:styleLink w:val="Stileimportato25"/>
    <w:lvl w:ilvl="0" w:tplc="CF22DBD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FC1F5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A48B8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C85A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60D6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E6E66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62EE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78D55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EA034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59"/>
  </w:num>
  <w:num w:numId="27">
    <w:abstractNumId w:val="28"/>
  </w:num>
  <w:num w:numId="28">
    <w:abstractNumId w:val="67"/>
  </w:num>
  <w:num w:numId="29">
    <w:abstractNumId w:val="50"/>
  </w:num>
  <w:num w:numId="30">
    <w:abstractNumId w:val="31"/>
  </w:num>
  <w:num w:numId="31">
    <w:abstractNumId w:val="69"/>
  </w:num>
  <w:num w:numId="32">
    <w:abstractNumId w:val="32"/>
  </w:num>
  <w:num w:numId="33">
    <w:abstractNumId w:val="71"/>
  </w:num>
  <w:num w:numId="34">
    <w:abstractNumId w:val="57"/>
  </w:num>
  <w:num w:numId="35">
    <w:abstractNumId w:val="29"/>
  </w:num>
  <w:num w:numId="36">
    <w:abstractNumId w:val="77"/>
  </w:num>
  <w:num w:numId="37">
    <w:abstractNumId w:val="44"/>
  </w:num>
  <w:num w:numId="38">
    <w:abstractNumId w:val="70"/>
  </w:num>
  <w:num w:numId="39">
    <w:abstractNumId w:val="39"/>
  </w:num>
  <w:num w:numId="40">
    <w:abstractNumId w:val="48"/>
  </w:num>
  <w:num w:numId="41">
    <w:abstractNumId w:val="61"/>
  </w:num>
  <w:num w:numId="42">
    <w:abstractNumId w:val="73"/>
  </w:num>
  <w:num w:numId="43">
    <w:abstractNumId w:val="45"/>
  </w:num>
  <w:num w:numId="44">
    <w:abstractNumId w:val="74"/>
  </w:num>
  <w:num w:numId="45">
    <w:abstractNumId w:val="72"/>
  </w:num>
  <w:num w:numId="46">
    <w:abstractNumId w:val="41"/>
  </w:num>
  <w:num w:numId="47">
    <w:abstractNumId w:val="51"/>
  </w:num>
  <w:num w:numId="48">
    <w:abstractNumId w:val="55"/>
  </w:num>
  <w:num w:numId="49">
    <w:abstractNumId w:val="65"/>
  </w:num>
  <w:num w:numId="50">
    <w:abstractNumId w:val="54"/>
  </w:num>
  <w:num w:numId="51">
    <w:abstractNumId w:val="78"/>
  </w:num>
  <w:num w:numId="52">
    <w:abstractNumId w:val="63"/>
  </w:num>
  <w:num w:numId="53">
    <w:abstractNumId w:val="60"/>
  </w:num>
  <w:num w:numId="54">
    <w:abstractNumId w:val="64"/>
  </w:num>
  <w:num w:numId="55">
    <w:abstractNumId w:val="66"/>
  </w:num>
  <w:num w:numId="56">
    <w:abstractNumId w:val="43"/>
  </w:num>
  <w:num w:numId="57">
    <w:abstractNumId w:val="40"/>
  </w:num>
  <w:num w:numId="58">
    <w:abstractNumId w:val="25"/>
  </w:num>
  <w:num w:numId="59">
    <w:abstractNumId w:val="34"/>
  </w:num>
  <w:num w:numId="60">
    <w:abstractNumId w:val="58"/>
  </w:num>
  <w:num w:numId="61">
    <w:abstractNumId w:val="75"/>
  </w:num>
  <w:num w:numId="62">
    <w:abstractNumId w:val="27"/>
  </w:num>
  <w:num w:numId="63">
    <w:abstractNumId w:val="62"/>
  </w:num>
  <w:num w:numId="64">
    <w:abstractNumId w:val="53"/>
  </w:num>
  <w:num w:numId="65">
    <w:abstractNumId w:val="37"/>
  </w:num>
  <w:num w:numId="66">
    <w:abstractNumId w:val="47"/>
  </w:num>
  <w:num w:numId="67">
    <w:abstractNumId w:val="33"/>
  </w:num>
  <w:num w:numId="68">
    <w:abstractNumId w:val="30"/>
  </w:num>
  <w:num w:numId="69">
    <w:abstractNumId w:val="42"/>
  </w:num>
  <w:num w:numId="70">
    <w:abstractNumId w:val="68"/>
  </w:num>
  <w:num w:numId="71">
    <w:abstractNumId w:val="56"/>
  </w:num>
  <w:num w:numId="72">
    <w:abstractNumId w:val="35"/>
  </w:num>
  <w:num w:numId="73">
    <w:abstractNumId w:val="38"/>
  </w:num>
  <w:num w:numId="74">
    <w:abstractNumId w:val="36"/>
  </w:num>
  <w:num w:numId="75">
    <w:abstractNumId w:val="76"/>
  </w:num>
  <w:num w:numId="76">
    <w:abstractNumId w:val="49"/>
  </w:num>
  <w:num w:numId="77">
    <w:abstractNumId w:val="52"/>
  </w:num>
  <w:num w:numId="78">
    <w:abstractNumId w:val="26"/>
  </w:num>
  <w:num w:numId="79">
    <w:abstractNumId w:val="4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00"/>
    <w:rsid w:val="000B4A3D"/>
    <w:rsid w:val="0013110B"/>
    <w:rsid w:val="001E1165"/>
    <w:rsid w:val="002027D7"/>
    <w:rsid w:val="00243A5C"/>
    <w:rsid w:val="00245A08"/>
    <w:rsid w:val="00247852"/>
    <w:rsid w:val="00266EC7"/>
    <w:rsid w:val="002824C7"/>
    <w:rsid w:val="00287765"/>
    <w:rsid w:val="002931D3"/>
    <w:rsid w:val="002B7493"/>
    <w:rsid w:val="002C04D6"/>
    <w:rsid w:val="002E5497"/>
    <w:rsid w:val="00303903"/>
    <w:rsid w:val="00333890"/>
    <w:rsid w:val="003A7AC6"/>
    <w:rsid w:val="003B20B9"/>
    <w:rsid w:val="003B7841"/>
    <w:rsid w:val="003E2D5E"/>
    <w:rsid w:val="0042476A"/>
    <w:rsid w:val="004D3C32"/>
    <w:rsid w:val="004F2D0F"/>
    <w:rsid w:val="00535829"/>
    <w:rsid w:val="00553E35"/>
    <w:rsid w:val="00594DC0"/>
    <w:rsid w:val="00611710"/>
    <w:rsid w:val="0062595D"/>
    <w:rsid w:val="00650340"/>
    <w:rsid w:val="00665B77"/>
    <w:rsid w:val="006C1523"/>
    <w:rsid w:val="006C57BC"/>
    <w:rsid w:val="006E7009"/>
    <w:rsid w:val="00780F60"/>
    <w:rsid w:val="007932CB"/>
    <w:rsid w:val="00822AEC"/>
    <w:rsid w:val="00852F6A"/>
    <w:rsid w:val="00873576"/>
    <w:rsid w:val="00897B72"/>
    <w:rsid w:val="009029FB"/>
    <w:rsid w:val="009161EF"/>
    <w:rsid w:val="00925041"/>
    <w:rsid w:val="009276C2"/>
    <w:rsid w:val="00946342"/>
    <w:rsid w:val="00980B39"/>
    <w:rsid w:val="009942F2"/>
    <w:rsid w:val="009A757C"/>
    <w:rsid w:val="009D3AB9"/>
    <w:rsid w:val="009D4D80"/>
    <w:rsid w:val="009E0FBE"/>
    <w:rsid w:val="00A3117C"/>
    <w:rsid w:val="00A77DAD"/>
    <w:rsid w:val="00A8543B"/>
    <w:rsid w:val="00AA5E1E"/>
    <w:rsid w:val="00B01C6F"/>
    <w:rsid w:val="00B04970"/>
    <w:rsid w:val="00B54E8E"/>
    <w:rsid w:val="00B555F7"/>
    <w:rsid w:val="00BE2F15"/>
    <w:rsid w:val="00C13594"/>
    <w:rsid w:val="00C50177"/>
    <w:rsid w:val="00C635EF"/>
    <w:rsid w:val="00D73ACA"/>
    <w:rsid w:val="00DC50B2"/>
    <w:rsid w:val="00E46946"/>
    <w:rsid w:val="00E6157A"/>
    <w:rsid w:val="00E660BB"/>
    <w:rsid w:val="00E761F0"/>
    <w:rsid w:val="00EA24F9"/>
    <w:rsid w:val="00F417FB"/>
    <w:rsid w:val="00F518DC"/>
    <w:rsid w:val="00F606E0"/>
    <w:rsid w:val="00F63500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F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rsid w:val="00247852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0"/>
    </w:pPr>
    <w:rPr>
      <w:rFonts w:ascii="Cambria" w:eastAsia="Arial Unicode MS" w:hAnsi="Cambria" w:cs="Arial Unicode MS"/>
      <w:b/>
      <w:bCs/>
      <w:color w:val="000000"/>
      <w:kern w:val="1"/>
      <w:sz w:val="32"/>
      <w:szCs w:val="32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342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946342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34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852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52F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2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F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1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897B72"/>
    <w:rPr>
      <w:i/>
      <w:iCs/>
    </w:rPr>
  </w:style>
  <w:style w:type="table" w:customStyle="1" w:styleId="TableNormal">
    <w:name w:val="Table Normal"/>
    <w:qFormat/>
    <w:rsid w:val="006259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47852"/>
    <w:rPr>
      <w:rFonts w:ascii="Cambria" w:eastAsia="Arial Unicode MS" w:hAnsi="Cambria" w:cs="Arial Unicode MS"/>
      <w:b/>
      <w:bCs/>
      <w:color w:val="000000"/>
      <w:kern w:val="1"/>
      <w:sz w:val="32"/>
      <w:szCs w:val="32"/>
      <w:u w:color="000000"/>
      <w:bdr w:val="nil"/>
      <w:lang w:eastAsia="it-IT"/>
    </w:rPr>
  </w:style>
  <w:style w:type="character" w:styleId="Collegamentoipertestuale">
    <w:name w:val="Hyperlink"/>
    <w:rsid w:val="00247852"/>
    <w:rPr>
      <w:u w:val="single"/>
    </w:rPr>
  </w:style>
  <w:style w:type="paragraph" w:customStyle="1" w:styleId="Intestazioneepidipagina">
    <w:name w:val="Intestazione e piè di pagina"/>
    <w:rsid w:val="002478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4785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247852"/>
    <w:pPr>
      <w:numPr>
        <w:numId w:val="40"/>
      </w:numPr>
    </w:pPr>
  </w:style>
  <w:style w:type="paragraph" w:styleId="Titolo">
    <w:name w:val="Title"/>
    <w:link w:val="TitoloCarattere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rsid w:val="00247852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Rientrocorpodeltesto22">
    <w:name w:val="Rientro corpo del testo 22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3">
    <w:name w:val="Stile importato 3"/>
    <w:rsid w:val="00247852"/>
    <w:pPr>
      <w:numPr>
        <w:numId w:val="41"/>
      </w:numPr>
    </w:pPr>
  </w:style>
  <w:style w:type="numbering" w:customStyle="1" w:styleId="Stileimportato4">
    <w:name w:val="Stile importato 4"/>
    <w:rsid w:val="00247852"/>
    <w:pPr>
      <w:numPr>
        <w:numId w:val="42"/>
      </w:numPr>
    </w:pPr>
  </w:style>
  <w:style w:type="numbering" w:customStyle="1" w:styleId="Stileimportato5">
    <w:name w:val="Stile importato 5"/>
    <w:rsid w:val="00247852"/>
    <w:pPr>
      <w:numPr>
        <w:numId w:val="43"/>
      </w:numPr>
    </w:pPr>
  </w:style>
  <w:style w:type="numbering" w:customStyle="1" w:styleId="Stileimportato6">
    <w:name w:val="Stile importato 6"/>
    <w:rsid w:val="00247852"/>
    <w:pPr>
      <w:numPr>
        <w:numId w:val="44"/>
      </w:numPr>
    </w:pPr>
  </w:style>
  <w:style w:type="numbering" w:customStyle="1" w:styleId="Stileimportato7">
    <w:name w:val="Stile importato 7"/>
    <w:rsid w:val="00247852"/>
    <w:pPr>
      <w:numPr>
        <w:numId w:val="45"/>
      </w:numPr>
    </w:pPr>
  </w:style>
  <w:style w:type="numbering" w:customStyle="1" w:styleId="Stileimportato20">
    <w:name w:val="Stile importato 20"/>
    <w:rsid w:val="00247852"/>
    <w:pPr>
      <w:numPr>
        <w:numId w:val="46"/>
      </w:numPr>
    </w:pPr>
  </w:style>
  <w:style w:type="numbering" w:customStyle="1" w:styleId="Stileimportato21">
    <w:name w:val="Stile importato 21"/>
    <w:rsid w:val="00247852"/>
    <w:pPr>
      <w:numPr>
        <w:numId w:val="47"/>
      </w:numPr>
    </w:pPr>
  </w:style>
  <w:style w:type="numbering" w:customStyle="1" w:styleId="Stileimportato22">
    <w:name w:val="Stile importato 22"/>
    <w:rsid w:val="00247852"/>
    <w:pPr>
      <w:numPr>
        <w:numId w:val="48"/>
      </w:numPr>
    </w:pPr>
  </w:style>
  <w:style w:type="numbering" w:customStyle="1" w:styleId="Stileimportato23">
    <w:name w:val="Stile importato 23"/>
    <w:rsid w:val="00247852"/>
    <w:pPr>
      <w:numPr>
        <w:numId w:val="49"/>
      </w:numPr>
    </w:pPr>
  </w:style>
  <w:style w:type="numbering" w:customStyle="1" w:styleId="Stileimportato24">
    <w:name w:val="Stile importato 24"/>
    <w:rsid w:val="00247852"/>
    <w:pPr>
      <w:numPr>
        <w:numId w:val="50"/>
      </w:numPr>
    </w:pPr>
  </w:style>
  <w:style w:type="numbering" w:customStyle="1" w:styleId="Stileimportato25">
    <w:name w:val="Stile importato 25"/>
    <w:rsid w:val="00247852"/>
    <w:pPr>
      <w:numPr>
        <w:numId w:val="51"/>
      </w:numPr>
    </w:pPr>
  </w:style>
  <w:style w:type="numbering" w:customStyle="1" w:styleId="Stileimportato26">
    <w:name w:val="Stile importato 26"/>
    <w:rsid w:val="00247852"/>
    <w:pPr>
      <w:numPr>
        <w:numId w:val="52"/>
      </w:numPr>
    </w:pPr>
  </w:style>
  <w:style w:type="numbering" w:customStyle="1" w:styleId="Stileimportato27">
    <w:name w:val="Stile importato 27"/>
    <w:rsid w:val="00247852"/>
    <w:pPr>
      <w:numPr>
        <w:numId w:val="53"/>
      </w:numPr>
    </w:pPr>
  </w:style>
  <w:style w:type="numbering" w:customStyle="1" w:styleId="Stileimportato28">
    <w:name w:val="Stile importato 28"/>
    <w:rsid w:val="00247852"/>
    <w:pPr>
      <w:numPr>
        <w:numId w:val="54"/>
      </w:numPr>
    </w:pPr>
  </w:style>
  <w:style w:type="numbering" w:customStyle="1" w:styleId="Stileimportato29">
    <w:name w:val="Stile importato 29"/>
    <w:rsid w:val="00247852"/>
    <w:pPr>
      <w:numPr>
        <w:numId w:val="55"/>
      </w:numPr>
    </w:pPr>
  </w:style>
  <w:style w:type="numbering" w:customStyle="1" w:styleId="Stileimportato30">
    <w:name w:val="Stile importato 30"/>
    <w:rsid w:val="00247852"/>
    <w:pPr>
      <w:numPr>
        <w:numId w:val="56"/>
      </w:numPr>
    </w:pPr>
  </w:style>
  <w:style w:type="numbering" w:customStyle="1" w:styleId="Stileimportato31">
    <w:name w:val="Stile importato 31"/>
    <w:rsid w:val="00247852"/>
    <w:pPr>
      <w:numPr>
        <w:numId w:val="57"/>
      </w:numPr>
    </w:pPr>
  </w:style>
  <w:style w:type="paragraph" w:customStyle="1" w:styleId="xmsonormal">
    <w:name w:val="x_msonormal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60">
    <w:name w:val="Stile importato 60"/>
    <w:rsid w:val="00247852"/>
    <w:pPr>
      <w:numPr>
        <w:numId w:val="63"/>
      </w:numPr>
    </w:pPr>
  </w:style>
  <w:style w:type="numbering" w:customStyle="1" w:styleId="Stileimportato61">
    <w:name w:val="Stile importato 61"/>
    <w:rsid w:val="00247852"/>
    <w:pPr>
      <w:numPr>
        <w:numId w:val="64"/>
      </w:numPr>
    </w:pPr>
  </w:style>
  <w:style w:type="numbering" w:customStyle="1" w:styleId="Stileimportato62">
    <w:name w:val="Stile importato 62"/>
    <w:rsid w:val="00247852"/>
    <w:pPr>
      <w:numPr>
        <w:numId w:val="65"/>
      </w:numPr>
    </w:pPr>
  </w:style>
  <w:style w:type="numbering" w:customStyle="1" w:styleId="Stileimportato63">
    <w:name w:val="Stile importato 63"/>
    <w:rsid w:val="00247852"/>
    <w:pPr>
      <w:numPr>
        <w:numId w:val="66"/>
      </w:numPr>
    </w:pPr>
  </w:style>
  <w:style w:type="numbering" w:customStyle="1" w:styleId="Stileimportato64">
    <w:name w:val="Stile importato 64"/>
    <w:rsid w:val="00247852"/>
    <w:pPr>
      <w:numPr>
        <w:numId w:val="67"/>
      </w:numPr>
    </w:pPr>
  </w:style>
  <w:style w:type="paragraph" w:customStyle="1" w:styleId="CorpoA">
    <w:name w:val="Corpo 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customStyle="1" w:styleId="DidefaultA">
    <w:name w:val="Di default 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65">
    <w:name w:val="Stile importato 65"/>
    <w:rsid w:val="00247852"/>
    <w:pPr>
      <w:numPr>
        <w:numId w:val="68"/>
      </w:numPr>
    </w:pPr>
  </w:style>
  <w:style w:type="numbering" w:customStyle="1" w:styleId="Stileimportato66">
    <w:name w:val="Stile importato 66"/>
    <w:rsid w:val="00247852"/>
    <w:pPr>
      <w:numPr>
        <w:numId w:val="69"/>
      </w:numPr>
    </w:pPr>
  </w:style>
  <w:style w:type="numbering" w:customStyle="1" w:styleId="Stileimportato67">
    <w:name w:val="Stile importato 67"/>
    <w:rsid w:val="00247852"/>
    <w:pPr>
      <w:numPr>
        <w:numId w:val="70"/>
      </w:numPr>
    </w:pPr>
  </w:style>
  <w:style w:type="numbering" w:customStyle="1" w:styleId="Stileimportato68">
    <w:name w:val="Stile importato 68"/>
    <w:rsid w:val="00247852"/>
    <w:pPr>
      <w:numPr>
        <w:numId w:val="71"/>
      </w:numPr>
    </w:pPr>
  </w:style>
  <w:style w:type="numbering" w:customStyle="1" w:styleId="Stileimportato69">
    <w:name w:val="Stile importato 69"/>
    <w:rsid w:val="00247852"/>
    <w:pPr>
      <w:numPr>
        <w:numId w:val="72"/>
      </w:numPr>
    </w:pPr>
  </w:style>
  <w:style w:type="numbering" w:customStyle="1" w:styleId="Stileimportato80">
    <w:name w:val="Stile importato 80"/>
    <w:rsid w:val="00247852"/>
    <w:pPr>
      <w:numPr>
        <w:numId w:val="73"/>
      </w:numPr>
    </w:pPr>
  </w:style>
  <w:style w:type="numbering" w:customStyle="1" w:styleId="Stileimportato81">
    <w:name w:val="Stile importato 81"/>
    <w:rsid w:val="00247852"/>
    <w:pPr>
      <w:numPr>
        <w:numId w:val="74"/>
      </w:numPr>
    </w:pPr>
  </w:style>
  <w:style w:type="numbering" w:customStyle="1" w:styleId="Stileimportato79">
    <w:name w:val="Stile importato 79"/>
    <w:rsid w:val="00247852"/>
    <w:pPr>
      <w:numPr>
        <w:numId w:val="75"/>
      </w:numPr>
    </w:pPr>
  </w:style>
  <w:style w:type="numbering" w:customStyle="1" w:styleId="Stileimportato800">
    <w:name w:val="Stile importato 80.0"/>
    <w:rsid w:val="00247852"/>
    <w:pPr>
      <w:numPr>
        <w:numId w:val="76"/>
      </w:numPr>
    </w:pPr>
  </w:style>
  <w:style w:type="paragraph" w:customStyle="1" w:styleId="Intestazionetabella">
    <w:name w:val="Intestazione tabell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247852"/>
  </w:style>
  <w:style w:type="character" w:customStyle="1" w:styleId="Hyperlink0">
    <w:name w:val="Hyperlink.0"/>
    <w:basedOn w:val="Nessuno"/>
    <w:rsid w:val="00247852"/>
    <w:rPr>
      <w:rFonts w:ascii="Times New Roman" w:eastAsia="Times New Roman" w:hAnsi="Times New Roman" w:cs="Times New Roman"/>
      <w:color w:val="0000FF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rmale">
    <w:name w:val="Plain Text"/>
    <w:link w:val="TestonormaleCarattere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4785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247852"/>
    <w:rPr>
      <w:rFonts w:ascii="Times New Roman" w:eastAsia="Times New Roman" w:hAnsi="Times New Roman" w:cs="Times New Roman"/>
      <w:color w:val="0000FF"/>
      <w:sz w:val="16"/>
      <w:szCs w:val="16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2"/>
      <w:u w:color="000000"/>
      <w:bdr w:val="nil"/>
      <w:lang w:eastAsia="it-IT"/>
    </w:rPr>
  </w:style>
  <w:style w:type="paragraph" w:styleId="NormaleWeb">
    <w:name w:val="Normal (Web)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ntenutotabella">
    <w:name w:val="Contenuto tabell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DidefaultB">
    <w:name w:val="Di default B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7852"/>
    <w:rPr>
      <w:color w:val="605E5C"/>
      <w:shd w:val="clear" w:color="auto" w:fill="E1DFDD"/>
    </w:rPr>
  </w:style>
  <w:style w:type="paragraph" w:customStyle="1" w:styleId="Corpo">
    <w:name w:val="Corpo"/>
    <w:rsid w:val="00247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24785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852"/>
    <w:pPr>
      <w:suppressAutoHyphens/>
      <w:spacing w:line="360" w:lineRule="auto"/>
      <w:jc w:val="center"/>
    </w:pPr>
    <w:rPr>
      <w:rFonts w:ascii="Arial" w:eastAsia="Calibri" w:hAnsi="Arial"/>
      <w:b/>
      <w:i/>
      <w:sz w:val="20"/>
      <w:szCs w:val="20"/>
      <w:u w:color="000000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852"/>
    <w:rPr>
      <w:rFonts w:ascii="Arial" w:eastAsia="Calibri" w:hAnsi="Arial" w:cs="Times New Roman"/>
      <w:b/>
      <w:i/>
      <w:sz w:val="20"/>
      <w:szCs w:val="20"/>
      <w:u w:color="000000"/>
      <w:lang w:val="x-none" w:eastAsia="ar-SA"/>
    </w:rPr>
  </w:style>
  <w:style w:type="numbering" w:customStyle="1" w:styleId="Stileimportato10">
    <w:name w:val="Stile importato 1.0"/>
    <w:rsid w:val="00247852"/>
    <w:pPr>
      <w:numPr>
        <w:numId w:val="78"/>
      </w:numPr>
    </w:pPr>
  </w:style>
  <w:style w:type="numbering" w:customStyle="1" w:styleId="Stileimportato101">
    <w:name w:val="Stile importato 1.01"/>
    <w:rsid w:val="00247852"/>
    <w:pPr>
      <w:numPr>
        <w:numId w:val="7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rsid w:val="00247852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0"/>
    </w:pPr>
    <w:rPr>
      <w:rFonts w:ascii="Cambria" w:eastAsia="Arial Unicode MS" w:hAnsi="Cambria" w:cs="Arial Unicode MS"/>
      <w:b/>
      <w:bCs/>
      <w:color w:val="000000"/>
      <w:kern w:val="1"/>
      <w:sz w:val="32"/>
      <w:szCs w:val="32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342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946342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34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852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52F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2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F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1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897B72"/>
    <w:rPr>
      <w:i/>
      <w:iCs/>
    </w:rPr>
  </w:style>
  <w:style w:type="table" w:customStyle="1" w:styleId="TableNormal">
    <w:name w:val="Table Normal"/>
    <w:qFormat/>
    <w:rsid w:val="006259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47852"/>
    <w:rPr>
      <w:rFonts w:ascii="Cambria" w:eastAsia="Arial Unicode MS" w:hAnsi="Cambria" w:cs="Arial Unicode MS"/>
      <w:b/>
      <w:bCs/>
      <w:color w:val="000000"/>
      <w:kern w:val="1"/>
      <w:sz w:val="32"/>
      <w:szCs w:val="32"/>
      <w:u w:color="000000"/>
      <w:bdr w:val="nil"/>
      <w:lang w:eastAsia="it-IT"/>
    </w:rPr>
  </w:style>
  <w:style w:type="character" w:styleId="Collegamentoipertestuale">
    <w:name w:val="Hyperlink"/>
    <w:rsid w:val="00247852"/>
    <w:rPr>
      <w:u w:val="single"/>
    </w:rPr>
  </w:style>
  <w:style w:type="paragraph" w:customStyle="1" w:styleId="Intestazioneepidipagina">
    <w:name w:val="Intestazione e piè di pagina"/>
    <w:rsid w:val="002478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47852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247852"/>
    <w:pPr>
      <w:numPr>
        <w:numId w:val="40"/>
      </w:numPr>
    </w:pPr>
  </w:style>
  <w:style w:type="paragraph" w:styleId="Titolo">
    <w:name w:val="Title"/>
    <w:link w:val="TitoloCarattere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rsid w:val="00247852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Rientrocorpodeltesto22">
    <w:name w:val="Rientro corpo del testo 22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3">
    <w:name w:val="Stile importato 3"/>
    <w:rsid w:val="00247852"/>
    <w:pPr>
      <w:numPr>
        <w:numId w:val="41"/>
      </w:numPr>
    </w:pPr>
  </w:style>
  <w:style w:type="numbering" w:customStyle="1" w:styleId="Stileimportato4">
    <w:name w:val="Stile importato 4"/>
    <w:rsid w:val="00247852"/>
    <w:pPr>
      <w:numPr>
        <w:numId w:val="42"/>
      </w:numPr>
    </w:pPr>
  </w:style>
  <w:style w:type="numbering" w:customStyle="1" w:styleId="Stileimportato5">
    <w:name w:val="Stile importato 5"/>
    <w:rsid w:val="00247852"/>
    <w:pPr>
      <w:numPr>
        <w:numId w:val="43"/>
      </w:numPr>
    </w:pPr>
  </w:style>
  <w:style w:type="numbering" w:customStyle="1" w:styleId="Stileimportato6">
    <w:name w:val="Stile importato 6"/>
    <w:rsid w:val="00247852"/>
    <w:pPr>
      <w:numPr>
        <w:numId w:val="44"/>
      </w:numPr>
    </w:pPr>
  </w:style>
  <w:style w:type="numbering" w:customStyle="1" w:styleId="Stileimportato7">
    <w:name w:val="Stile importato 7"/>
    <w:rsid w:val="00247852"/>
    <w:pPr>
      <w:numPr>
        <w:numId w:val="45"/>
      </w:numPr>
    </w:pPr>
  </w:style>
  <w:style w:type="numbering" w:customStyle="1" w:styleId="Stileimportato20">
    <w:name w:val="Stile importato 20"/>
    <w:rsid w:val="00247852"/>
    <w:pPr>
      <w:numPr>
        <w:numId w:val="46"/>
      </w:numPr>
    </w:pPr>
  </w:style>
  <w:style w:type="numbering" w:customStyle="1" w:styleId="Stileimportato21">
    <w:name w:val="Stile importato 21"/>
    <w:rsid w:val="00247852"/>
    <w:pPr>
      <w:numPr>
        <w:numId w:val="47"/>
      </w:numPr>
    </w:pPr>
  </w:style>
  <w:style w:type="numbering" w:customStyle="1" w:styleId="Stileimportato22">
    <w:name w:val="Stile importato 22"/>
    <w:rsid w:val="00247852"/>
    <w:pPr>
      <w:numPr>
        <w:numId w:val="48"/>
      </w:numPr>
    </w:pPr>
  </w:style>
  <w:style w:type="numbering" w:customStyle="1" w:styleId="Stileimportato23">
    <w:name w:val="Stile importato 23"/>
    <w:rsid w:val="00247852"/>
    <w:pPr>
      <w:numPr>
        <w:numId w:val="49"/>
      </w:numPr>
    </w:pPr>
  </w:style>
  <w:style w:type="numbering" w:customStyle="1" w:styleId="Stileimportato24">
    <w:name w:val="Stile importato 24"/>
    <w:rsid w:val="00247852"/>
    <w:pPr>
      <w:numPr>
        <w:numId w:val="50"/>
      </w:numPr>
    </w:pPr>
  </w:style>
  <w:style w:type="numbering" w:customStyle="1" w:styleId="Stileimportato25">
    <w:name w:val="Stile importato 25"/>
    <w:rsid w:val="00247852"/>
    <w:pPr>
      <w:numPr>
        <w:numId w:val="51"/>
      </w:numPr>
    </w:pPr>
  </w:style>
  <w:style w:type="numbering" w:customStyle="1" w:styleId="Stileimportato26">
    <w:name w:val="Stile importato 26"/>
    <w:rsid w:val="00247852"/>
    <w:pPr>
      <w:numPr>
        <w:numId w:val="52"/>
      </w:numPr>
    </w:pPr>
  </w:style>
  <w:style w:type="numbering" w:customStyle="1" w:styleId="Stileimportato27">
    <w:name w:val="Stile importato 27"/>
    <w:rsid w:val="00247852"/>
    <w:pPr>
      <w:numPr>
        <w:numId w:val="53"/>
      </w:numPr>
    </w:pPr>
  </w:style>
  <w:style w:type="numbering" w:customStyle="1" w:styleId="Stileimportato28">
    <w:name w:val="Stile importato 28"/>
    <w:rsid w:val="00247852"/>
    <w:pPr>
      <w:numPr>
        <w:numId w:val="54"/>
      </w:numPr>
    </w:pPr>
  </w:style>
  <w:style w:type="numbering" w:customStyle="1" w:styleId="Stileimportato29">
    <w:name w:val="Stile importato 29"/>
    <w:rsid w:val="00247852"/>
    <w:pPr>
      <w:numPr>
        <w:numId w:val="55"/>
      </w:numPr>
    </w:pPr>
  </w:style>
  <w:style w:type="numbering" w:customStyle="1" w:styleId="Stileimportato30">
    <w:name w:val="Stile importato 30"/>
    <w:rsid w:val="00247852"/>
    <w:pPr>
      <w:numPr>
        <w:numId w:val="56"/>
      </w:numPr>
    </w:pPr>
  </w:style>
  <w:style w:type="numbering" w:customStyle="1" w:styleId="Stileimportato31">
    <w:name w:val="Stile importato 31"/>
    <w:rsid w:val="00247852"/>
    <w:pPr>
      <w:numPr>
        <w:numId w:val="57"/>
      </w:numPr>
    </w:pPr>
  </w:style>
  <w:style w:type="paragraph" w:customStyle="1" w:styleId="xmsonormal">
    <w:name w:val="x_msonormal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60">
    <w:name w:val="Stile importato 60"/>
    <w:rsid w:val="00247852"/>
    <w:pPr>
      <w:numPr>
        <w:numId w:val="63"/>
      </w:numPr>
    </w:pPr>
  </w:style>
  <w:style w:type="numbering" w:customStyle="1" w:styleId="Stileimportato61">
    <w:name w:val="Stile importato 61"/>
    <w:rsid w:val="00247852"/>
    <w:pPr>
      <w:numPr>
        <w:numId w:val="64"/>
      </w:numPr>
    </w:pPr>
  </w:style>
  <w:style w:type="numbering" w:customStyle="1" w:styleId="Stileimportato62">
    <w:name w:val="Stile importato 62"/>
    <w:rsid w:val="00247852"/>
    <w:pPr>
      <w:numPr>
        <w:numId w:val="65"/>
      </w:numPr>
    </w:pPr>
  </w:style>
  <w:style w:type="numbering" w:customStyle="1" w:styleId="Stileimportato63">
    <w:name w:val="Stile importato 63"/>
    <w:rsid w:val="00247852"/>
    <w:pPr>
      <w:numPr>
        <w:numId w:val="66"/>
      </w:numPr>
    </w:pPr>
  </w:style>
  <w:style w:type="numbering" w:customStyle="1" w:styleId="Stileimportato64">
    <w:name w:val="Stile importato 64"/>
    <w:rsid w:val="00247852"/>
    <w:pPr>
      <w:numPr>
        <w:numId w:val="67"/>
      </w:numPr>
    </w:pPr>
  </w:style>
  <w:style w:type="paragraph" w:customStyle="1" w:styleId="CorpoA">
    <w:name w:val="Corpo 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customStyle="1" w:styleId="DidefaultA">
    <w:name w:val="Di default 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65">
    <w:name w:val="Stile importato 65"/>
    <w:rsid w:val="00247852"/>
    <w:pPr>
      <w:numPr>
        <w:numId w:val="68"/>
      </w:numPr>
    </w:pPr>
  </w:style>
  <w:style w:type="numbering" w:customStyle="1" w:styleId="Stileimportato66">
    <w:name w:val="Stile importato 66"/>
    <w:rsid w:val="00247852"/>
    <w:pPr>
      <w:numPr>
        <w:numId w:val="69"/>
      </w:numPr>
    </w:pPr>
  </w:style>
  <w:style w:type="numbering" w:customStyle="1" w:styleId="Stileimportato67">
    <w:name w:val="Stile importato 67"/>
    <w:rsid w:val="00247852"/>
    <w:pPr>
      <w:numPr>
        <w:numId w:val="70"/>
      </w:numPr>
    </w:pPr>
  </w:style>
  <w:style w:type="numbering" w:customStyle="1" w:styleId="Stileimportato68">
    <w:name w:val="Stile importato 68"/>
    <w:rsid w:val="00247852"/>
    <w:pPr>
      <w:numPr>
        <w:numId w:val="71"/>
      </w:numPr>
    </w:pPr>
  </w:style>
  <w:style w:type="numbering" w:customStyle="1" w:styleId="Stileimportato69">
    <w:name w:val="Stile importato 69"/>
    <w:rsid w:val="00247852"/>
    <w:pPr>
      <w:numPr>
        <w:numId w:val="72"/>
      </w:numPr>
    </w:pPr>
  </w:style>
  <w:style w:type="numbering" w:customStyle="1" w:styleId="Stileimportato80">
    <w:name w:val="Stile importato 80"/>
    <w:rsid w:val="00247852"/>
    <w:pPr>
      <w:numPr>
        <w:numId w:val="73"/>
      </w:numPr>
    </w:pPr>
  </w:style>
  <w:style w:type="numbering" w:customStyle="1" w:styleId="Stileimportato81">
    <w:name w:val="Stile importato 81"/>
    <w:rsid w:val="00247852"/>
    <w:pPr>
      <w:numPr>
        <w:numId w:val="74"/>
      </w:numPr>
    </w:pPr>
  </w:style>
  <w:style w:type="numbering" w:customStyle="1" w:styleId="Stileimportato79">
    <w:name w:val="Stile importato 79"/>
    <w:rsid w:val="00247852"/>
    <w:pPr>
      <w:numPr>
        <w:numId w:val="75"/>
      </w:numPr>
    </w:pPr>
  </w:style>
  <w:style w:type="numbering" w:customStyle="1" w:styleId="Stileimportato800">
    <w:name w:val="Stile importato 80.0"/>
    <w:rsid w:val="00247852"/>
    <w:pPr>
      <w:numPr>
        <w:numId w:val="76"/>
      </w:numPr>
    </w:pPr>
  </w:style>
  <w:style w:type="paragraph" w:customStyle="1" w:styleId="Intestazionetabella">
    <w:name w:val="Intestazione tabell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247852"/>
  </w:style>
  <w:style w:type="character" w:customStyle="1" w:styleId="Hyperlink0">
    <w:name w:val="Hyperlink.0"/>
    <w:basedOn w:val="Nessuno"/>
    <w:rsid w:val="00247852"/>
    <w:rPr>
      <w:rFonts w:ascii="Times New Roman" w:eastAsia="Times New Roman" w:hAnsi="Times New Roman" w:cs="Times New Roman"/>
      <w:color w:val="0000FF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rmale">
    <w:name w:val="Plain Text"/>
    <w:link w:val="TestonormaleCarattere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4785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247852"/>
    <w:rPr>
      <w:rFonts w:ascii="Times New Roman" w:eastAsia="Times New Roman" w:hAnsi="Times New Roman" w:cs="Times New Roman"/>
      <w:color w:val="0000FF"/>
      <w:sz w:val="16"/>
      <w:szCs w:val="16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Predefinito">
    <w:name w:val="Predefinito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2"/>
      <w:u w:color="000000"/>
      <w:bdr w:val="nil"/>
      <w:lang w:eastAsia="it-IT"/>
    </w:rPr>
  </w:style>
  <w:style w:type="paragraph" w:styleId="NormaleWeb">
    <w:name w:val="Normal (Web)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ntenutotabella">
    <w:name w:val="Contenuto tabella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DidefaultB">
    <w:name w:val="Di default B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sid w:val="00247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7852"/>
    <w:rPr>
      <w:color w:val="605E5C"/>
      <w:shd w:val="clear" w:color="auto" w:fill="E1DFDD"/>
    </w:rPr>
  </w:style>
  <w:style w:type="paragraph" w:customStyle="1" w:styleId="Corpo">
    <w:name w:val="Corpo"/>
    <w:rsid w:val="00247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24785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852"/>
    <w:pPr>
      <w:suppressAutoHyphens/>
      <w:spacing w:line="360" w:lineRule="auto"/>
      <w:jc w:val="center"/>
    </w:pPr>
    <w:rPr>
      <w:rFonts w:ascii="Arial" w:eastAsia="Calibri" w:hAnsi="Arial"/>
      <w:b/>
      <w:i/>
      <w:sz w:val="20"/>
      <w:szCs w:val="20"/>
      <w:u w:color="000000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852"/>
    <w:rPr>
      <w:rFonts w:ascii="Arial" w:eastAsia="Calibri" w:hAnsi="Arial" w:cs="Times New Roman"/>
      <w:b/>
      <w:i/>
      <w:sz w:val="20"/>
      <w:szCs w:val="20"/>
      <w:u w:color="000000"/>
      <w:lang w:val="x-none" w:eastAsia="ar-SA"/>
    </w:rPr>
  </w:style>
  <w:style w:type="numbering" w:customStyle="1" w:styleId="Stileimportato10">
    <w:name w:val="Stile importato 1.0"/>
    <w:rsid w:val="00247852"/>
    <w:pPr>
      <w:numPr>
        <w:numId w:val="78"/>
      </w:numPr>
    </w:pPr>
  </w:style>
  <w:style w:type="numbering" w:customStyle="1" w:styleId="Stileimportato101">
    <w:name w:val="Stile importato 1.01"/>
    <w:rsid w:val="00247852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spegni</dc:creator>
  <cp:lastModifiedBy>Ist. Com.Tomm. Alig</cp:lastModifiedBy>
  <cp:revision>13</cp:revision>
  <cp:lastPrinted>2021-11-02T18:10:00Z</cp:lastPrinted>
  <dcterms:created xsi:type="dcterms:W3CDTF">2022-08-23T09:51:00Z</dcterms:created>
  <dcterms:modified xsi:type="dcterms:W3CDTF">2022-09-20T10:43:00Z</dcterms:modified>
</cp:coreProperties>
</file>