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63BF" w14:textId="253B6B26" w:rsidR="00FF34D3" w:rsidRDefault="00CA5788" w:rsidP="00FF34D3">
      <w:pPr>
        <w:jc w:val="center"/>
      </w:pPr>
      <w:bookmarkStart w:id="0" w:name="_Hlk113345269"/>
      <w:r>
        <w:rPr>
          <w:noProof/>
          <w14:ligatures w14:val="standardContextual"/>
        </w:rPr>
        <w:drawing>
          <wp:inline distT="0" distB="0" distL="0" distR="0" wp14:anchorId="738A56A3" wp14:editId="6C9C728D">
            <wp:extent cx="6120130" cy="1470025"/>
            <wp:effectExtent l="0" t="0" r="0" b="0"/>
            <wp:docPr id="18782764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76422" name="Immagine 18782764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6217" w14:textId="77777777" w:rsidR="00CA5788" w:rsidRDefault="00CA5788" w:rsidP="00FF34D3">
      <w:pPr>
        <w:jc w:val="center"/>
        <w:rPr>
          <w:b/>
          <w:bCs/>
          <w:sz w:val="28"/>
          <w:szCs w:val="28"/>
        </w:rPr>
      </w:pPr>
    </w:p>
    <w:p w14:paraId="2F45829F" w14:textId="77777777" w:rsidR="00CA5788" w:rsidRDefault="00FF34D3" w:rsidP="00FF34D3">
      <w:pPr>
        <w:jc w:val="center"/>
        <w:rPr>
          <w:b/>
          <w:bCs/>
          <w:sz w:val="28"/>
          <w:szCs w:val="28"/>
        </w:rPr>
      </w:pPr>
      <w:r w:rsidRPr="00FF34D3">
        <w:rPr>
          <w:b/>
          <w:bCs/>
          <w:sz w:val="28"/>
          <w:szCs w:val="28"/>
        </w:rPr>
        <w:t xml:space="preserve">ORGANIGRAMMA </w:t>
      </w:r>
    </w:p>
    <w:p w14:paraId="4FDD2E8E" w14:textId="5074E36C" w:rsidR="00FF34D3" w:rsidRPr="00FF34D3" w:rsidRDefault="00FF34D3" w:rsidP="00FF34D3">
      <w:pPr>
        <w:jc w:val="center"/>
        <w:rPr>
          <w:b/>
          <w:bCs/>
          <w:sz w:val="28"/>
          <w:szCs w:val="28"/>
        </w:rPr>
      </w:pPr>
      <w:r w:rsidRPr="00FF34D3">
        <w:rPr>
          <w:b/>
          <w:bCs/>
          <w:sz w:val="28"/>
          <w:szCs w:val="28"/>
        </w:rPr>
        <w:t>2023- 2024</w:t>
      </w:r>
    </w:p>
    <w:p w14:paraId="734FE7FC" w14:textId="04817A20" w:rsidR="00FF34D3" w:rsidRPr="00FF34D3" w:rsidRDefault="00FF34D3" w:rsidP="00FF34D3">
      <w:pPr>
        <w:jc w:val="center"/>
        <w:rPr>
          <w:b/>
          <w:bCs/>
          <w:sz w:val="28"/>
          <w:szCs w:val="28"/>
        </w:rPr>
      </w:pPr>
      <w:r w:rsidRPr="00FF34D3">
        <w:rPr>
          <w:b/>
          <w:bCs/>
          <w:sz w:val="28"/>
          <w:szCs w:val="28"/>
        </w:rPr>
        <w:t>PIANO DEGLI INCARICHI E DELLE RESPONSABILITÀ</w:t>
      </w:r>
    </w:p>
    <w:p w14:paraId="11039D5E" w14:textId="0BB1D824" w:rsidR="00FF34D3" w:rsidRDefault="00FF34D3" w:rsidP="00FF34D3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40BDA5AF" wp14:editId="2849E208">
            <wp:extent cx="1906270" cy="1069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F82E" w14:textId="77777777" w:rsidR="00A063D6" w:rsidRDefault="00A063D6" w:rsidP="00FF34D3">
      <w:pPr>
        <w:jc w:val="center"/>
      </w:pPr>
    </w:p>
    <w:tbl>
      <w:tblPr>
        <w:tblW w:w="107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7161"/>
        <w:gridCol w:w="35"/>
      </w:tblGrid>
      <w:tr w:rsidR="00A063D6" w:rsidRPr="006F3FAF" w14:paraId="53BDE788" w14:textId="77777777" w:rsidTr="00005A32">
        <w:trPr>
          <w:trHeight w:val="95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2C9280" w14:textId="77777777" w:rsidR="00A063D6" w:rsidRDefault="00A063D6" w:rsidP="00005A32">
            <w:pPr>
              <w:pStyle w:val="TableParagraph"/>
              <w:kinsoku w:val="0"/>
              <w:overflowPunct w:val="0"/>
              <w:ind w:left="330" w:right="519"/>
              <w:jc w:val="center"/>
              <w:rPr>
                <w:b/>
                <w:bCs/>
                <w:sz w:val="29"/>
                <w:szCs w:val="29"/>
              </w:rPr>
            </w:pPr>
          </w:p>
          <w:p w14:paraId="5FFCDBCA" w14:textId="77777777" w:rsidR="00A063D6" w:rsidRDefault="00A063D6" w:rsidP="00005A32">
            <w:pPr>
              <w:pStyle w:val="TableParagraph"/>
              <w:kinsoku w:val="0"/>
              <w:overflowPunct w:val="0"/>
              <w:ind w:left="330" w:right="51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DIRIGENTE SCOLASTICO</w:t>
            </w:r>
          </w:p>
          <w:p w14:paraId="0288C36F" w14:textId="77777777" w:rsidR="00A063D6" w:rsidRPr="00593A55" w:rsidRDefault="00A063D6" w:rsidP="00005A32">
            <w:pPr>
              <w:pStyle w:val="TableParagraph"/>
              <w:kinsoku w:val="0"/>
              <w:overflowPunct w:val="0"/>
              <w:ind w:left="330" w:right="519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593A55">
              <w:rPr>
                <w:rFonts w:ascii="Cambria" w:hAnsi="Cambria" w:cs="Calibri"/>
                <w:b/>
                <w:bCs/>
                <w:color w:val="242424"/>
                <w:sz w:val="16"/>
                <w:szCs w:val="16"/>
                <w:bdr w:val="none" w:sz="0" w:space="0" w:color="auto" w:frame="1"/>
                <w:shd w:val="clear" w:color="auto" w:fill="FFFFFF"/>
              </w:rPr>
              <w:t>Responsabile Anagrafe Stazione Appaltante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BE24C8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0"/>
                <w:szCs w:val="30"/>
              </w:rPr>
            </w:pPr>
          </w:p>
          <w:p w14:paraId="4095F3FC" w14:textId="77777777" w:rsidR="00A063D6" w:rsidRPr="006F3FAF" w:rsidRDefault="00A063D6" w:rsidP="00A063D6">
            <w:pPr>
              <w:pStyle w:val="TableParagraph"/>
              <w:numPr>
                <w:ilvl w:val="0"/>
                <w:numId w:val="6"/>
              </w:numPr>
              <w:tabs>
                <w:tab w:val="left" w:pos="789"/>
              </w:tabs>
              <w:kinsoku w:val="0"/>
              <w:overflowPunct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</w:t>
            </w:r>
            <w:r w:rsidRPr="006F3FAF">
              <w:rPr>
                <w:rFonts w:ascii="Cambria" w:hAnsi="Cambria" w:cs="Cambria"/>
                <w:sz w:val="20"/>
                <w:szCs w:val="20"/>
              </w:rPr>
              <w:t>.ssa Francesca CHIECHI</w:t>
            </w:r>
            <w:r w:rsidRPr="006F3FAF"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</w:p>
        </w:tc>
      </w:tr>
      <w:tr w:rsidR="00A063D6" w:rsidRPr="006F3FAF" w14:paraId="16F212BB" w14:textId="77777777" w:rsidTr="00005A32">
        <w:trPr>
          <w:trHeight w:val="69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37683635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</w:rPr>
            </w:pPr>
          </w:p>
          <w:p w14:paraId="33F45503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188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COLLABORATORI DEL D.S.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3F6E320D" w14:textId="77777777" w:rsidR="00A063D6" w:rsidRPr="006F3FAF" w:rsidRDefault="00A063D6" w:rsidP="00A063D6">
            <w:pPr>
              <w:pStyle w:val="TableParagraph"/>
              <w:numPr>
                <w:ilvl w:val="0"/>
                <w:numId w:val="5"/>
              </w:numPr>
              <w:tabs>
                <w:tab w:val="left" w:pos="801"/>
              </w:tabs>
              <w:kinsoku w:val="0"/>
              <w:overflowPunct w:val="0"/>
              <w:adjustRightInd w:val="0"/>
              <w:spacing w:before="79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Gabriella GERARDI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</w:p>
          <w:p w14:paraId="0182EE06" w14:textId="77777777" w:rsidR="00A063D6" w:rsidRPr="006F3FAF" w:rsidRDefault="00A063D6" w:rsidP="00A063D6">
            <w:pPr>
              <w:pStyle w:val="TableParagraph"/>
              <w:numPr>
                <w:ilvl w:val="0"/>
                <w:numId w:val="5"/>
              </w:numPr>
              <w:tabs>
                <w:tab w:val="left" w:pos="801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Maria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Immacolata CIBELLI </w:t>
            </w:r>
          </w:p>
        </w:tc>
      </w:tr>
      <w:tr w:rsidR="00A063D6" w:rsidRPr="006F3FAF" w14:paraId="0694D12D" w14:textId="77777777" w:rsidTr="00005A32">
        <w:trPr>
          <w:trHeight w:val="97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C54C66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30"/>
                <w:szCs w:val="30"/>
              </w:rPr>
            </w:pPr>
          </w:p>
          <w:p w14:paraId="2F10E0CD" w14:textId="77777777" w:rsidR="00A063D6" w:rsidRDefault="00A063D6" w:rsidP="00005A32">
            <w:pPr>
              <w:pStyle w:val="TableParagraph"/>
              <w:kinsoku w:val="0"/>
              <w:overflowPunct w:val="0"/>
              <w:spacing w:line="276" w:lineRule="auto"/>
              <w:ind w:left="1346" w:right="447" w:hanging="11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SEGRETARIA</w:t>
            </w:r>
          </w:p>
          <w:p w14:paraId="358CDE4F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76" w:lineRule="auto"/>
              <w:ind w:left="1346" w:right="447" w:hanging="115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DEL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COLLEGIO DOCENTI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393B43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46A36CE1" w14:textId="77777777" w:rsidR="00A063D6" w:rsidRPr="006F3FAF" w:rsidRDefault="00A063D6" w:rsidP="00A063D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Ins. Maria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Immacolata CIBELLI </w:t>
            </w:r>
          </w:p>
        </w:tc>
      </w:tr>
      <w:tr w:rsidR="00A063D6" w:rsidRPr="006F3FAF" w14:paraId="092B6344" w14:textId="77777777" w:rsidTr="00005A32">
        <w:trPr>
          <w:trHeight w:val="1013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1629723C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2"/>
                <w:szCs w:val="32"/>
              </w:rPr>
            </w:pPr>
          </w:p>
          <w:p w14:paraId="4F1014D4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STAFF DI DIRIGENZA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36FBE939" w14:textId="77777777" w:rsidR="00A063D6" w:rsidRPr="006F3FAF" w:rsidRDefault="00A063D6" w:rsidP="00A063D6">
            <w:pPr>
              <w:pStyle w:val="TableParagraph"/>
              <w:numPr>
                <w:ilvl w:val="0"/>
                <w:numId w:val="3"/>
              </w:numPr>
              <w:tabs>
                <w:tab w:val="left" w:pos="882"/>
              </w:tabs>
              <w:kinsoku w:val="0"/>
              <w:overflowPunct w:val="0"/>
              <w:adjustRightInd w:val="0"/>
              <w:spacing w:before="77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Collaboratori del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D.S.</w:t>
            </w:r>
          </w:p>
          <w:p w14:paraId="792F123C" w14:textId="77777777" w:rsidR="00A063D6" w:rsidRPr="006F3FAF" w:rsidRDefault="00A063D6" w:rsidP="00A063D6">
            <w:pPr>
              <w:pStyle w:val="TableParagraph"/>
              <w:numPr>
                <w:ilvl w:val="0"/>
                <w:numId w:val="3"/>
              </w:numPr>
              <w:tabs>
                <w:tab w:val="left" w:pos="882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Docenti Responsabili di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plesso</w:t>
            </w:r>
          </w:p>
          <w:p w14:paraId="1DDB8288" w14:textId="77777777" w:rsidR="00A063D6" w:rsidRPr="006F3FAF" w:rsidRDefault="00A063D6" w:rsidP="00A063D6">
            <w:pPr>
              <w:pStyle w:val="TableParagraph"/>
              <w:numPr>
                <w:ilvl w:val="0"/>
                <w:numId w:val="3"/>
              </w:numPr>
              <w:tabs>
                <w:tab w:val="left" w:pos="882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FF.SS.</w:t>
            </w:r>
          </w:p>
        </w:tc>
      </w:tr>
      <w:tr w:rsidR="00A063D6" w:rsidRPr="006F3FAF" w14:paraId="2A4F111E" w14:textId="77777777" w:rsidTr="00005A32">
        <w:trPr>
          <w:trHeight w:val="3167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8BE298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180D894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7018D2A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1917793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4A50ADC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146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REFERENTI VIGILANZA/SICUREZZA</w:t>
            </w:r>
          </w:p>
          <w:p w14:paraId="1A9E6634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49C388EB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76" w:lineRule="auto"/>
              <w:ind w:left="672" w:right="132" w:hanging="506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RESPONSABILI di PLESSO con delega di “Preposti”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6889C4" w14:textId="77777777" w:rsidR="00A063D6" w:rsidRDefault="00A063D6" w:rsidP="00005A32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</w:p>
          <w:p w14:paraId="5E7A21B5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DELL’INFANZIA</w:t>
            </w:r>
          </w:p>
          <w:p w14:paraId="0E6C0030" w14:textId="77777777" w:rsidR="00A063D6" w:rsidRPr="006F3FAF" w:rsidRDefault="00A063D6" w:rsidP="00A063D6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5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Stefano CONTE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604FE656" w14:textId="77777777" w:rsidR="00A063D6" w:rsidRPr="006F3FAF" w:rsidRDefault="00A063D6" w:rsidP="00A063D6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0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Filomena PETRILLI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  <w:p w14:paraId="74445438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5"/>
                <w:szCs w:val="25"/>
              </w:rPr>
            </w:pPr>
          </w:p>
          <w:p w14:paraId="7C5FE685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PRIMARIA</w:t>
            </w:r>
          </w:p>
          <w:p w14:paraId="061B7807" w14:textId="77777777" w:rsidR="00A063D6" w:rsidRPr="006F3FAF" w:rsidRDefault="00A063D6" w:rsidP="00A063D6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3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Gennaro CAMPOREALE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  <w:p w14:paraId="66D853D2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5"/>
                <w:szCs w:val="25"/>
              </w:rPr>
            </w:pPr>
          </w:p>
          <w:p w14:paraId="141490BC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SECONDARIA</w:t>
            </w:r>
          </w:p>
          <w:p w14:paraId="74012FEB" w14:textId="77777777" w:rsidR="00A063D6" w:rsidRPr="006F3FAF" w:rsidRDefault="00A063D6" w:rsidP="00A063D6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Loredana CHIARELLA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6C985057" w14:textId="77777777" w:rsidR="00A063D6" w:rsidRPr="006F3FAF" w:rsidRDefault="00A063D6" w:rsidP="00A063D6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 Aldo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Marino SCIOSCIA </w:t>
            </w:r>
          </w:p>
        </w:tc>
      </w:tr>
      <w:tr w:rsidR="00A063D6" w:rsidRPr="006F3FAF" w14:paraId="60D0913E" w14:textId="77777777" w:rsidTr="00005A32">
        <w:trPr>
          <w:trHeight w:val="411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36507AF3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88987F4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F318703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A156319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18763DC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20EEE72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1DE919C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30" w:line="276" w:lineRule="auto"/>
              <w:ind w:left="1066" w:right="683" w:hanging="1019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    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DOCENTI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con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FUNZIONE STRUMENTALE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1284F3CD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79" w:line="229" w:lineRule="exact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Area 1 - Curricolo, progettazione, valutazione</w:t>
            </w:r>
          </w:p>
          <w:p w14:paraId="1189C90E" w14:textId="77777777" w:rsidR="00A063D6" w:rsidRPr="006F3FAF" w:rsidRDefault="00A063D6" w:rsidP="00A063D6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</w:tabs>
              <w:kinsoku w:val="0"/>
              <w:overflowPunct w:val="0"/>
              <w:adjustRightInd w:val="0"/>
              <w:spacing w:line="252" w:lineRule="exact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F57EBC">
              <w:rPr>
                <w:sz w:val="20"/>
                <w:szCs w:val="20"/>
              </w:rPr>
              <w:t xml:space="preserve">. </w:t>
            </w:r>
            <w:proofErr w:type="spellStart"/>
            <w:r w:rsidRPr="00F57EBC">
              <w:rPr>
                <w:sz w:val="20"/>
                <w:szCs w:val="20"/>
              </w:rPr>
              <w:t>Anuschka</w:t>
            </w:r>
            <w:proofErr w:type="spellEnd"/>
            <w:r w:rsidRPr="00F57EBC">
              <w:rPr>
                <w:sz w:val="20"/>
                <w:szCs w:val="20"/>
              </w:rPr>
              <w:t xml:space="preserve"> PALAZZO– Scuola</w:t>
            </w:r>
            <w:r w:rsidRPr="006F3FAF">
              <w:rPr>
                <w:sz w:val="20"/>
                <w:szCs w:val="20"/>
              </w:rPr>
              <w:t xml:space="preserve"> dell’Infanzia e</w:t>
            </w:r>
            <w:r w:rsidRPr="006F3FAF">
              <w:rPr>
                <w:spacing w:val="-4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Primaria</w:t>
            </w:r>
          </w:p>
          <w:p w14:paraId="6DF2DFCC" w14:textId="77777777" w:rsidR="00A063D6" w:rsidRPr="006F3FAF" w:rsidRDefault="00A063D6" w:rsidP="00A063D6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Anna Maria RACIOPPA - Scuola Secondaria di</w:t>
            </w:r>
            <w:r w:rsidRPr="006F3FAF">
              <w:rPr>
                <w:spacing w:val="-6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1°grado</w:t>
            </w:r>
          </w:p>
          <w:p w14:paraId="19807A6A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5"/>
                <w:szCs w:val="25"/>
              </w:rPr>
            </w:pPr>
          </w:p>
          <w:p w14:paraId="70E4FE29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28" w:lineRule="exact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Area 2 - Disagio e Integrazione</w:t>
            </w:r>
          </w:p>
          <w:p w14:paraId="1BF759F1" w14:textId="77777777" w:rsidR="00A063D6" w:rsidRPr="006F3FAF" w:rsidRDefault="00A063D6" w:rsidP="00A063D6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  <w:tab w:val="left" w:pos="1617"/>
              </w:tabs>
              <w:kinsoku w:val="0"/>
              <w:overflowPunct w:val="0"/>
              <w:adjustRightInd w:val="0"/>
              <w:spacing w:line="251" w:lineRule="exact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</w:t>
            </w:r>
            <w:r w:rsidRPr="006F3FAF">
              <w:rPr>
                <w:sz w:val="20"/>
                <w:szCs w:val="20"/>
              </w:rPr>
              <w:tab/>
              <w:t>Maria MENICHELLA - Scuola dell’Infanzia e</w:t>
            </w:r>
            <w:r w:rsidRPr="006F3FAF">
              <w:rPr>
                <w:spacing w:val="-4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Primaria</w:t>
            </w:r>
          </w:p>
          <w:p w14:paraId="7B422D84" w14:textId="77777777" w:rsidR="00A063D6" w:rsidRPr="006F3FAF" w:rsidRDefault="00A063D6" w:rsidP="00A063D6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  <w:tab w:val="left" w:pos="1617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</w:t>
            </w:r>
            <w:r w:rsidRPr="006F3FAF">
              <w:rPr>
                <w:sz w:val="20"/>
                <w:szCs w:val="20"/>
              </w:rPr>
              <w:tab/>
              <w:t>Stefania CIPRIANI - Scuola Secondaria di</w:t>
            </w:r>
            <w:r w:rsidRPr="006F3FAF">
              <w:rPr>
                <w:spacing w:val="-5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1°grado</w:t>
            </w:r>
          </w:p>
          <w:p w14:paraId="34D91F49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  <w:sz w:val="23"/>
                <w:szCs w:val="23"/>
              </w:rPr>
            </w:pPr>
          </w:p>
          <w:p w14:paraId="0891F097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29" w:lineRule="exact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Area 3 - Continuità e orientamento</w:t>
            </w:r>
          </w:p>
          <w:p w14:paraId="61C785C1" w14:textId="77777777" w:rsidR="00A063D6" w:rsidRPr="006F3FAF" w:rsidRDefault="00A063D6" w:rsidP="00A063D6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  <w:tab w:val="left" w:pos="1682"/>
              </w:tabs>
              <w:kinsoku w:val="0"/>
              <w:overflowPunct w:val="0"/>
              <w:adjustRightInd w:val="0"/>
              <w:spacing w:line="275" w:lineRule="exact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t>.</w:t>
            </w:r>
            <w:r w:rsidRPr="006F3FAF">
              <w:tab/>
            </w:r>
            <w:r>
              <w:rPr>
                <w:sz w:val="20"/>
                <w:szCs w:val="20"/>
              </w:rPr>
              <w:t xml:space="preserve">Donatella CASILLI -   </w:t>
            </w:r>
            <w:r w:rsidRPr="006F3FAF">
              <w:rPr>
                <w:sz w:val="20"/>
                <w:szCs w:val="20"/>
              </w:rPr>
              <w:t xml:space="preserve"> Scuola dell’Infanzia e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Primaria</w:t>
            </w:r>
          </w:p>
          <w:p w14:paraId="3E632018" w14:textId="77777777" w:rsidR="00A063D6" w:rsidRPr="006F3FAF" w:rsidRDefault="00A063D6" w:rsidP="00A063D6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4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</w:t>
            </w:r>
            <w:r>
              <w:rPr>
                <w:sz w:val="20"/>
                <w:szCs w:val="20"/>
              </w:rPr>
              <w:t xml:space="preserve">    </w:t>
            </w:r>
            <w:r w:rsidRPr="006F3FAF">
              <w:rPr>
                <w:sz w:val="20"/>
                <w:szCs w:val="20"/>
              </w:rPr>
              <w:t xml:space="preserve"> Federica E. TRIGGIANI - Scuola Secondaria di</w:t>
            </w:r>
            <w:r w:rsidRPr="006F3FAF">
              <w:rPr>
                <w:spacing w:val="-8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1°grado</w:t>
            </w:r>
          </w:p>
          <w:p w14:paraId="7BD31088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0"/>
              <w:rPr>
                <w:b/>
                <w:bCs/>
              </w:rPr>
            </w:pPr>
          </w:p>
          <w:p w14:paraId="6B2E2D1C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29" w:lineRule="exact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Area 4 - Multimedialità e sito WEB</w:t>
            </w:r>
          </w:p>
          <w:p w14:paraId="6585872D" w14:textId="77777777" w:rsidR="00A063D6" w:rsidRPr="006F3FAF" w:rsidRDefault="00A063D6" w:rsidP="00A063D6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</w:tabs>
              <w:kinsoku w:val="0"/>
              <w:overflowPunct w:val="0"/>
              <w:adjustRightInd w:val="0"/>
              <w:spacing w:line="252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 xml:space="preserve">.            </w:t>
            </w:r>
            <w:r w:rsidRPr="006F3FAF">
              <w:rPr>
                <w:sz w:val="20"/>
                <w:szCs w:val="20"/>
              </w:rPr>
              <w:t>Marianna BIMBO - Scuola dell’Infanzia e</w:t>
            </w:r>
            <w:r w:rsidRPr="006F3FAF">
              <w:rPr>
                <w:spacing w:val="-6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Primaria</w:t>
            </w:r>
          </w:p>
          <w:p w14:paraId="4E9FBADD" w14:textId="77777777" w:rsidR="00A063D6" w:rsidRPr="006F3FAF" w:rsidRDefault="00A063D6" w:rsidP="00A063D6">
            <w:pPr>
              <w:pStyle w:val="TableParagraph"/>
              <w:numPr>
                <w:ilvl w:val="0"/>
                <w:numId w:val="25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    </w:t>
            </w:r>
            <w:r w:rsidRPr="006F3FA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aria</w:t>
            </w:r>
            <w:r w:rsidRPr="006F3FAF">
              <w:rPr>
                <w:sz w:val="20"/>
                <w:szCs w:val="20"/>
              </w:rPr>
              <w:t xml:space="preserve"> Carmina CARUSO - Scuola Secondaria di</w:t>
            </w:r>
            <w:r w:rsidRPr="006F3FAF">
              <w:rPr>
                <w:spacing w:val="-7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1°grado</w:t>
            </w:r>
          </w:p>
        </w:tc>
      </w:tr>
      <w:tr w:rsidR="00A063D6" w:rsidRPr="006F3FAF" w14:paraId="7C8558E7" w14:textId="77777777" w:rsidTr="00005A32">
        <w:trPr>
          <w:trHeight w:val="2804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60D303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98BEB9C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7DAB17D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BD7DEE0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32"/>
                <w:szCs w:val="32"/>
              </w:rPr>
            </w:pPr>
          </w:p>
          <w:p w14:paraId="038E28BF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774" w:right="736" w:firstLine="12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CAPI DIPARTIMENTO SCUOLA SECONDARIA</w:t>
            </w:r>
          </w:p>
        </w:tc>
        <w:tc>
          <w:tcPr>
            <w:tcW w:w="71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14:paraId="7FBDD40A" w14:textId="77777777" w:rsidR="00A063D6" w:rsidRPr="006F3FAF" w:rsidRDefault="00A063D6" w:rsidP="00A063D6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before="77" w:line="267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LETTERE</w:t>
            </w:r>
            <w:r w:rsidRPr="006F3FAF">
              <w:rPr>
                <w:sz w:val="20"/>
                <w:szCs w:val="20"/>
              </w:rPr>
              <w:t xml:space="preserve">: </w:t>
            </w:r>
            <w:r w:rsidRPr="008B28B7">
              <w:rPr>
                <w:sz w:val="20"/>
                <w:szCs w:val="20"/>
              </w:rPr>
              <w:t xml:space="preserve">Prof.ssa Romina GRAFONE </w:t>
            </w:r>
          </w:p>
          <w:p w14:paraId="307C8DBA" w14:textId="77777777" w:rsidR="00A063D6" w:rsidRPr="006F3FAF" w:rsidRDefault="00A063D6" w:rsidP="00A063D6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MATEMATIC</w:t>
            </w:r>
            <w:r>
              <w:rPr>
                <w:b/>
                <w:bCs/>
                <w:sz w:val="20"/>
                <w:szCs w:val="20"/>
              </w:rPr>
              <w:t>A e</w:t>
            </w:r>
            <w:r w:rsidRPr="006F3FAF">
              <w:rPr>
                <w:b/>
                <w:bCs/>
                <w:sz w:val="20"/>
                <w:szCs w:val="20"/>
              </w:rPr>
              <w:t xml:space="preserve"> SCIENZE</w:t>
            </w:r>
            <w:r w:rsidRPr="006F3FAF">
              <w:rPr>
                <w:sz w:val="20"/>
                <w:szCs w:val="20"/>
              </w:rPr>
              <w:t xml:space="preserve">: </w:t>
            </w:r>
            <w:r w:rsidRPr="008B28B7">
              <w:rPr>
                <w:sz w:val="20"/>
                <w:szCs w:val="20"/>
              </w:rPr>
              <w:t xml:space="preserve">Prof.ssa Italia FERRANTE </w:t>
            </w:r>
          </w:p>
          <w:p w14:paraId="3555E96B" w14:textId="77777777" w:rsidR="00A063D6" w:rsidRPr="006F3FAF" w:rsidRDefault="00A063D6" w:rsidP="00A063D6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4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LINGUE STRANIERE</w:t>
            </w:r>
            <w:r w:rsidRPr="006F3FAF">
              <w:rPr>
                <w:sz w:val="20"/>
                <w:szCs w:val="20"/>
              </w:rPr>
              <w:t>: Prof.ssa M.</w:t>
            </w:r>
            <w:r w:rsidRPr="006F3FAF">
              <w:rPr>
                <w:spacing w:val="-4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Grazia DACCHILLE </w:t>
            </w:r>
          </w:p>
          <w:p w14:paraId="3BE88756" w14:textId="77777777" w:rsidR="00A063D6" w:rsidRPr="006F3FAF" w:rsidRDefault="00A063D6" w:rsidP="00A063D6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TECNOLOGIA</w:t>
            </w:r>
            <w:r w:rsidRPr="006F3FAF">
              <w:rPr>
                <w:sz w:val="20"/>
                <w:szCs w:val="20"/>
              </w:rPr>
              <w:t xml:space="preserve">: </w:t>
            </w:r>
            <w:r w:rsidRPr="008B28B7">
              <w:rPr>
                <w:sz w:val="20"/>
                <w:szCs w:val="20"/>
              </w:rPr>
              <w:t>Prof.ssa Alessandra NARDACCHIONE</w:t>
            </w:r>
          </w:p>
          <w:p w14:paraId="629CC36F" w14:textId="77777777" w:rsidR="00A063D6" w:rsidRPr="006F3FAF" w:rsidRDefault="00A063D6" w:rsidP="00A063D6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 xml:space="preserve">ARTE E IMMAGINE: </w:t>
            </w:r>
            <w:r w:rsidRPr="008B28B7">
              <w:rPr>
                <w:sz w:val="20"/>
                <w:szCs w:val="20"/>
              </w:rPr>
              <w:t xml:space="preserve">Prof.ssa Gabriella INGLESE </w:t>
            </w:r>
          </w:p>
          <w:p w14:paraId="33026752" w14:textId="77777777" w:rsidR="00A063D6" w:rsidRPr="006F3FAF" w:rsidRDefault="00A063D6" w:rsidP="00A063D6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4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SCIENZE MOTORIE</w:t>
            </w:r>
            <w:r w:rsidRPr="006F3FAF">
              <w:rPr>
                <w:sz w:val="20"/>
                <w:szCs w:val="20"/>
              </w:rPr>
              <w:t xml:space="preserve">: </w:t>
            </w:r>
            <w:r w:rsidRPr="008B28B7">
              <w:rPr>
                <w:sz w:val="20"/>
                <w:szCs w:val="20"/>
              </w:rPr>
              <w:t xml:space="preserve">Prof.  </w:t>
            </w:r>
            <w:r>
              <w:rPr>
                <w:sz w:val="20"/>
                <w:szCs w:val="20"/>
              </w:rPr>
              <w:t>Vittorio DEL VESCOVO</w:t>
            </w:r>
            <w:r w:rsidRPr="008B28B7">
              <w:rPr>
                <w:sz w:val="20"/>
                <w:szCs w:val="20"/>
              </w:rPr>
              <w:t xml:space="preserve"> </w:t>
            </w:r>
          </w:p>
          <w:p w14:paraId="7E428123" w14:textId="77777777" w:rsidR="00A063D6" w:rsidRPr="006F3FAF" w:rsidRDefault="00A063D6" w:rsidP="00A063D6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MUSICA</w:t>
            </w:r>
            <w:r w:rsidRPr="006F3FAF">
              <w:rPr>
                <w:sz w:val="20"/>
                <w:szCs w:val="20"/>
              </w:rPr>
              <w:t xml:space="preserve">: </w:t>
            </w:r>
            <w:r w:rsidRPr="008B28B7">
              <w:rPr>
                <w:sz w:val="20"/>
                <w:szCs w:val="20"/>
              </w:rPr>
              <w:t xml:space="preserve">Prof. </w:t>
            </w:r>
            <w:proofErr w:type="spellStart"/>
            <w:r w:rsidRPr="008B28B7">
              <w:rPr>
                <w:sz w:val="20"/>
                <w:szCs w:val="20"/>
              </w:rPr>
              <w:t>ssa</w:t>
            </w:r>
            <w:proofErr w:type="spellEnd"/>
            <w:r w:rsidRPr="008B28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Adele PIETROPAOLO</w:t>
            </w:r>
            <w:r w:rsidRPr="008B28B7">
              <w:rPr>
                <w:sz w:val="20"/>
                <w:szCs w:val="20"/>
              </w:rPr>
              <w:t xml:space="preserve">  </w:t>
            </w:r>
          </w:p>
          <w:p w14:paraId="58611F70" w14:textId="77777777" w:rsidR="00A063D6" w:rsidRPr="006F3FAF" w:rsidRDefault="00A063D6" w:rsidP="00A063D6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 xml:space="preserve">STRUMENTO MUSICALE: </w:t>
            </w:r>
            <w:r w:rsidRPr="006F3FAF">
              <w:rPr>
                <w:sz w:val="20"/>
                <w:szCs w:val="20"/>
              </w:rPr>
              <w:t xml:space="preserve">Prof. </w:t>
            </w:r>
            <w:proofErr w:type="spellStart"/>
            <w:r w:rsidRPr="006F3FAF">
              <w:rPr>
                <w:sz w:val="20"/>
                <w:szCs w:val="20"/>
              </w:rPr>
              <w:t>ssa</w:t>
            </w:r>
            <w:proofErr w:type="spellEnd"/>
            <w:r w:rsidRPr="006F3FAF">
              <w:rPr>
                <w:sz w:val="20"/>
                <w:szCs w:val="20"/>
              </w:rPr>
              <w:t xml:space="preserve"> Barbara NESPOLI</w:t>
            </w:r>
          </w:p>
          <w:p w14:paraId="20FFF21E" w14:textId="77777777" w:rsidR="00A063D6" w:rsidRPr="00DF5263" w:rsidRDefault="00A063D6" w:rsidP="00A063D6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RELIGIONE</w:t>
            </w:r>
            <w:r w:rsidRPr="006F3FAF">
              <w:rPr>
                <w:sz w:val="20"/>
                <w:szCs w:val="20"/>
              </w:rPr>
              <w:t xml:space="preserve">: Prof. </w:t>
            </w:r>
            <w:proofErr w:type="spellStart"/>
            <w:r w:rsidRPr="006F3FAF">
              <w:rPr>
                <w:sz w:val="20"/>
                <w:szCs w:val="20"/>
              </w:rPr>
              <w:t>ssa</w:t>
            </w:r>
            <w:proofErr w:type="spellEnd"/>
            <w:r w:rsidRPr="006F3FAF">
              <w:rPr>
                <w:sz w:val="20"/>
                <w:szCs w:val="20"/>
              </w:rPr>
              <w:t xml:space="preserve"> Antonietta RIC</w:t>
            </w:r>
            <w:r w:rsidRPr="00DF5263">
              <w:rPr>
                <w:sz w:val="20"/>
                <w:szCs w:val="20"/>
              </w:rPr>
              <w:t>UCCI</w:t>
            </w:r>
            <w:r w:rsidRPr="00DF5263">
              <w:rPr>
                <w:spacing w:val="-6"/>
                <w:sz w:val="20"/>
                <w:szCs w:val="20"/>
              </w:rPr>
              <w:t xml:space="preserve"> </w:t>
            </w:r>
          </w:p>
          <w:p w14:paraId="15F827FE" w14:textId="77777777" w:rsidR="00A063D6" w:rsidRPr="00DF5263" w:rsidRDefault="00A063D6" w:rsidP="00A063D6">
            <w:pPr>
              <w:pStyle w:val="TableParagraph"/>
              <w:numPr>
                <w:ilvl w:val="0"/>
                <w:numId w:val="24"/>
              </w:numPr>
              <w:tabs>
                <w:tab w:val="left" w:pos="999"/>
              </w:tabs>
              <w:kinsoku w:val="0"/>
              <w:overflowPunct w:val="0"/>
              <w:adjustRightInd w:val="0"/>
              <w:spacing w:line="265" w:lineRule="exact"/>
              <w:ind w:hanging="560"/>
              <w:rPr>
                <w:sz w:val="20"/>
                <w:szCs w:val="20"/>
              </w:rPr>
            </w:pPr>
            <w:r w:rsidRPr="00DF5263">
              <w:rPr>
                <w:b/>
                <w:bCs/>
                <w:sz w:val="20"/>
                <w:szCs w:val="20"/>
              </w:rPr>
              <w:t>SOSTEGNO</w:t>
            </w:r>
            <w:r w:rsidRPr="00DF5263">
              <w:rPr>
                <w:sz w:val="20"/>
                <w:szCs w:val="20"/>
              </w:rPr>
              <w:t xml:space="preserve">: Prof. </w:t>
            </w:r>
            <w:proofErr w:type="spellStart"/>
            <w:r w:rsidRPr="00DF5263">
              <w:rPr>
                <w:sz w:val="20"/>
                <w:szCs w:val="20"/>
              </w:rPr>
              <w:t>ssa</w:t>
            </w:r>
            <w:proofErr w:type="spellEnd"/>
            <w:r w:rsidRPr="00DF5263">
              <w:rPr>
                <w:sz w:val="20"/>
                <w:szCs w:val="20"/>
              </w:rPr>
              <w:t xml:space="preserve"> Stefania CIPRIANI </w:t>
            </w:r>
          </w:p>
          <w:p w14:paraId="6C22EC80" w14:textId="77777777" w:rsidR="00A063D6" w:rsidRPr="008B28B7" w:rsidRDefault="00A063D6" w:rsidP="00005A32">
            <w:pPr>
              <w:pStyle w:val="TableParagraph"/>
              <w:tabs>
                <w:tab w:val="left" w:pos="999"/>
              </w:tabs>
              <w:kinsoku w:val="0"/>
              <w:overflowPunct w:val="0"/>
              <w:adjustRightInd w:val="0"/>
              <w:spacing w:line="267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12D7D14E" w14:textId="77777777" w:rsidR="00A063D6" w:rsidRPr="006F3FAF" w:rsidRDefault="00A063D6" w:rsidP="00005A32">
            <w:pPr>
              <w:pStyle w:val="TableParagraph"/>
              <w:tabs>
                <w:tab w:val="left" w:pos="999"/>
              </w:tabs>
              <w:kinsoku w:val="0"/>
              <w:overflowPunct w:val="0"/>
              <w:adjustRightInd w:val="0"/>
              <w:spacing w:line="267" w:lineRule="exact"/>
              <w:ind w:left="0"/>
              <w:rPr>
                <w:sz w:val="20"/>
                <w:szCs w:val="20"/>
              </w:rPr>
            </w:pPr>
          </w:p>
        </w:tc>
      </w:tr>
      <w:tr w:rsidR="00A063D6" w:rsidRPr="006F3FAF" w14:paraId="7ABD7313" w14:textId="77777777" w:rsidTr="00005A32">
        <w:trPr>
          <w:trHeight w:val="2019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22B07F45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80F3C87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7"/>
                <w:szCs w:val="27"/>
              </w:rPr>
            </w:pPr>
          </w:p>
          <w:p w14:paraId="2B91E54E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386" w:right="348" w:firstLine="29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COMMISSIONE TECNICA PER LA STIMA DEL VALORE DI</w:t>
            </w:r>
          </w:p>
          <w:p w14:paraId="1716A825" w14:textId="77777777" w:rsidR="00A063D6" w:rsidRDefault="00A063D6" w:rsidP="00005A32">
            <w:pPr>
              <w:pStyle w:val="TableParagraph"/>
              <w:kinsoku w:val="0"/>
              <w:overflowPunct w:val="0"/>
              <w:spacing w:line="234" w:lineRule="exact"/>
              <w:ind w:left="156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MERCATO DEI BENI DELLA SCUOLA</w:t>
            </w:r>
          </w:p>
          <w:p w14:paraId="5B3D5FDE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34" w:lineRule="exact"/>
              <w:ind w:left="15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2021-2024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5C93ABFA" w14:textId="77777777" w:rsidR="00A063D6" w:rsidRPr="00595EE5" w:rsidRDefault="00A063D6" w:rsidP="00005A32">
            <w:pPr>
              <w:pStyle w:val="TableParagraph"/>
              <w:kinsoku w:val="0"/>
              <w:overflowPunct w:val="0"/>
              <w:spacing w:before="77"/>
              <w:rPr>
                <w:w w:val="99"/>
              </w:rPr>
            </w:pPr>
          </w:p>
          <w:p w14:paraId="283977FA" w14:textId="77777777" w:rsidR="00A063D6" w:rsidRPr="006F3FAF" w:rsidRDefault="00A063D6" w:rsidP="00A063D6">
            <w:pPr>
              <w:pStyle w:val="TableParagraph"/>
              <w:numPr>
                <w:ilvl w:val="0"/>
                <w:numId w:val="23"/>
              </w:numPr>
              <w:tabs>
                <w:tab w:val="left" w:pos="801"/>
                <w:tab w:val="left" w:pos="3225"/>
              </w:tabs>
              <w:kinsoku w:val="0"/>
              <w:overflowPunct w:val="0"/>
              <w:adjustRightInd w:val="0"/>
              <w:spacing w:line="245" w:lineRule="exact"/>
              <w:ind w:hanging="362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Dirigente</w:t>
            </w:r>
            <w:r w:rsidRPr="006F3FA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Scolastico</w:t>
            </w:r>
            <w:r w:rsidRPr="006F3FAF">
              <w:rPr>
                <w:b/>
                <w:bCs/>
                <w:sz w:val="20"/>
                <w:szCs w:val="20"/>
              </w:rPr>
              <w:tab/>
            </w:r>
            <w:r w:rsidRPr="00780F60">
              <w:rPr>
                <w:bCs/>
                <w:sz w:val="20"/>
                <w:szCs w:val="20"/>
              </w:rPr>
              <w:t>prof.ssa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Francesca CHIECHI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3FBC89B6" w14:textId="77777777" w:rsidR="00A063D6" w:rsidRPr="006F3FAF" w:rsidRDefault="00A063D6" w:rsidP="00A063D6">
            <w:pPr>
              <w:pStyle w:val="TableParagraph"/>
              <w:numPr>
                <w:ilvl w:val="0"/>
                <w:numId w:val="23"/>
              </w:numPr>
              <w:tabs>
                <w:tab w:val="left" w:pos="801"/>
                <w:tab w:val="left" w:pos="3217"/>
              </w:tabs>
              <w:kinsoku w:val="0"/>
              <w:overflowPunct w:val="0"/>
              <w:adjustRightInd w:val="0"/>
              <w:spacing w:line="245" w:lineRule="exact"/>
              <w:ind w:hanging="362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D.S.G.A.</w:t>
            </w:r>
            <w:r w:rsidRPr="006F3FAF">
              <w:rPr>
                <w:b/>
                <w:bCs/>
                <w:sz w:val="20"/>
                <w:szCs w:val="20"/>
              </w:rPr>
              <w:tab/>
            </w:r>
            <w:proofErr w:type="spellStart"/>
            <w:r w:rsidRPr="00780F60">
              <w:rPr>
                <w:bCs/>
                <w:sz w:val="20"/>
                <w:szCs w:val="20"/>
              </w:rPr>
              <w:t>rag.r</w:t>
            </w:r>
            <w:r w:rsidRPr="00780F60">
              <w:rPr>
                <w:sz w:val="20"/>
                <w:szCs w:val="20"/>
              </w:rPr>
              <w:t>a</w:t>
            </w:r>
            <w:proofErr w:type="spellEnd"/>
            <w:r w:rsidRPr="00780F60">
              <w:rPr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Anna Maria</w:t>
            </w:r>
            <w:r>
              <w:rPr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GRASSONE </w:t>
            </w:r>
          </w:p>
          <w:p w14:paraId="3EFBE76E" w14:textId="77777777" w:rsidR="00A063D6" w:rsidRPr="006F3FAF" w:rsidRDefault="00A063D6" w:rsidP="00A063D6">
            <w:pPr>
              <w:pStyle w:val="TableParagraph"/>
              <w:numPr>
                <w:ilvl w:val="0"/>
                <w:numId w:val="23"/>
              </w:numPr>
              <w:tabs>
                <w:tab w:val="left" w:pos="801"/>
                <w:tab w:val="left" w:pos="3233"/>
              </w:tabs>
              <w:kinsoku w:val="0"/>
              <w:overflowPunct w:val="0"/>
              <w:adjustRightInd w:val="0"/>
              <w:spacing w:line="244" w:lineRule="exact"/>
              <w:ind w:hanging="362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Docenti</w:t>
            </w:r>
            <w:r w:rsidRPr="006F3FA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Scuola</w:t>
            </w:r>
            <w:r w:rsidRPr="006F3FA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Infanzia</w:t>
            </w:r>
            <w:r w:rsidRPr="006F3FAF">
              <w:rPr>
                <w:b/>
                <w:bCs/>
                <w:sz w:val="20"/>
                <w:szCs w:val="20"/>
              </w:rPr>
              <w:tab/>
            </w: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b/>
                <w:bCs/>
                <w:sz w:val="20"/>
                <w:szCs w:val="20"/>
              </w:rPr>
              <w:t xml:space="preserve">. </w:t>
            </w:r>
            <w:r w:rsidRPr="006F3FAF">
              <w:rPr>
                <w:sz w:val="20"/>
                <w:szCs w:val="20"/>
              </w:rPr>
              <w:t>Stefano CONTE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60EA3868" w14:textId="77777777" w:rsidR="00A063D6" w:rsidRPr="006F3FAF" w:rsidRDefault="00A063D6" w:rsidP="00A063D6">
            <w:pPr>
              <w:pStyle w:val="TableParagraph"/>
              <w:numPr>
                <w:ilvl w:val="0"/>
                <w:numId w:val="23"/>
              </w:numPr>
              <w:tabs>
                <w:tab w:val="left" w:pos="801"/>
                <w:tab w:val="left" w:pos="3225"/>
              </w:tabs>
              <w:kinsoku w:val="0"/>
              <w:overflowPunct w:val="0"/>
              <w:adjustRightInd w:val="0"/>
              <w:spacing w:line="244" w:lineRule="exact"/>
              <w:ind w:hanging="362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Docenti</w:t>
            </w:r>
            <w:r w:rsidRPr="006F3FAF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Scuola</w:t>
            </w:r>
            <w:r w:rsidRPr="006F3FAF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Primaria</w:t>
            </w:r>
            <w:r w:rsidRPr="006F3FAF">
              <w:rPr>
                <w:b/>
                <w:bCs/>
                <w:sz w:val="20"/>
                <w:szCs w:val="20"/>
              </w:rPr>
              <w:tab/>
            </w: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Gennaro CAMPOREALE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1482D8A2" w14:textId="77777777" w:rsidR="00A063D6" w:rsidRPr="006F3FAF" w:rsidRDefault="00A063D6" w:rsidP="00A063D6">
            <w:pPr>
              <w:pStyle w:val="TableParagraph"/>
              <w:numPr>
                <w:ilvl w:val="0"/>
                <w:numId w:val="23"/>
              </w:numPr>
              <w:tabs>
                <w:tab w:val="left" w:pos="801"/>
              </w:tabs>
              <w:kinsoku w:val="0"/>
              <w:overflowPunct w:val="0"/>
              <w:adjustRightInd w:val="0"/>
              <w:ind w:hanging="362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Docenti Scuola Secondaria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6F3FAF">
              <w:rPr>
                <w:b/>
                <w:bCs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prof.ssa </w:t>
            </w:r>
            <w:r>
              <w:rPr>
                <w:sz w:val="20"/>
                <w:szCs w:val="20"/>
              </w:rPr>
              <w:t>M. Carmina CARUSO</w:t>
            </w:r>
            <w:r w:rsidRPr="00FF78BC">
              <w:rPr>
                <w:sz w:val="20"/>
                <w:szCs w:val="20"/>
              </w:rPr>
              <w:t xml:space="preserve"> </w:t>
            </w:r>
          </w:p>
        </w:tc>
      </w:tr>
      <w:tr w:rsidR="00A063D6" w:rsidRPr="006F3FAF" w14:paraId="6E5F3B9A" w14:textId="77777777" w:rsidTr="00005A32">
        <w:trPr>
          <w:trHeight w:val="1265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F490E5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16777BC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/>
              <w:ind w:left="826" w:right="791" w:firstLine="285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REFERENTI DI EDUCAZIONE CIVICA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693946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4C6DAF8" w14:textId="77777777" w:rsidR="00A063D6" w:rsidRPr="006F3FAF" w:rsidRDefault="00A063D6" w:rsidP="00A063D6">
            <w:pPr>
              <w:pStyle w:val="TableParagraph"/>
              <w:numPr>
                <w:ilvl w:val="0"/>
                <w:numId w:val="22"/>
              </w:numPr>
              <w:tabs>
                <w:tab w:val="left" w:pos="996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 xml:space="preserve">SCUOLA </w:t>
            </w:r>
            <w:r>
              <w:rPr>
                <w:b/>
                <w:bCs/>
                <w:sz w:val="20"/>
                <w:szCs w:val="20"/>
              </w:rPr>
              <w:t xml:space="preserve">INFANZIA e </w:t>
            </w:r>
            <w:r w:rsidRPr="006F3FAF">
              <w:rPr>
                <w:b/>
                <w:bCs/>
                <w:sz w:val="20"/>
                <w:szCs w:val="20"/>
              </w:rPr>
              <w:t xml:space="preserve">PRIMARIA </w:t>
            </w:r>
            <w:r w:rsidRPr="00B95CB2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B95CB2">
              <w:rPr>
                <w:sz w:val="20"/>
                <w:szCs w:val="20"/>
              </w:rPr>
              <w:t>ins</w:t>
            </w:r>
            <w:proofErr w:type="spellEnd"/>
            <w:r w:rsidRPr="00B95CB2">
              <w:rPr>
                <w:sz w:val="20"/>
                <w:szCs w:val="20"/>
              </w:rPr>
              <w:t>. Ramona FENORASI</w:t>
            </w:r>
          </w:p>
          <w:p w14:paraId="7BCB19D5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</w:rPr>
            </w:pPr>
          </w:p>
          <w:p w14:paraId="39AAF3FE" w14:textId="77777777" w:rsidR="00A063D6" w:rsidRPr="006F3FAF" w:rsidRDefault="00A063D6" w:rsidP="00A063D6">
            <w:pPr>
              <w:pStyle w:val="TableParagraph"/>
              <w:numPr>
                <w:ilvl w:val="0"/>
                <w:numId w:val="22"/>
              </w:numPr>
              <w:tabs>
                <w:tab w:val="left" w:pos="996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 xml:space="preserve">SCUOLA SECONDARIA – </w:t>
            </w:r>
            <w:r w:rsidRPr="006F3FAF">
              <w:rPr>
                <w:sz w:val="20"/>
                <w:szCs w:val="20"/>
              </w:rPr>
              <w:t>prof.ssa Margherita SASSONE</w:t>
            </w:r>
            <w:r w:rsidRPr="006F3FAF">
              <w:rPr>
                <w:spacing w:val="-6"/>
                <w:sz w:val="20"/>
                <w:szCs w:val="20"/>
              </w:rPr>
              <w:t xml:space="preserve"> </w:t>
            </w:r>
          </w:p>
        </w:tc>
      </w:tr>
      <w:tr w:rsidR="00A063D6" w:rsidRPr="006F3FAF" w14:paraId="3E1584BB" w14:textId="77777777" w:rsidTr="00005A32">
        <w:trPr>
          <w:trHeight w:val="1799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567E651A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9F96E7C" w14:textId="77777777" w:rsidR="00A063D6" w:rsidRDefault="00A063D6" w:rsidP="00005A32">
            <w:pPr>
              <w:pStyle w:val="TableParagraph"/>
              <w:kinsoku w:val="0"/>
              <w:overflowPunct w:val="0"/>
              <w:spacing w:before="177"/>
              <w:ind w:left="300" w:right="281" w:hanging="2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REFERENTI BIBLIOTECA CATALOGAZIONE IN DIGITALE </w:t>
            </w:r>
          </w:p>
          <w:p w14:paraId="0110754D" w14:textId="77777777" w:rsidR="00A063D6" w:rsidRDefault="00A063D6" w:rsidP="00005A32">
            <w:pPr>
              <w:pStyle w:val="TableParagraph"/>
              <w:kinsoku w:val="0"/>
              <w:overflowPunct w:val="0"/>
              <w:spacing w:before="177"/>
              <w:ind w:left="300" w:right="281" w:hanging="2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E </w:t>
            </w:r>
          </w:p>
          <w:p w14:paraId="6F70ADD0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77"/>
              <w:ind w:left="300" w:right="281" w:hanging="2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PATRIMONIO LIBRARIO DELLA SCUOLA</w:t>
            </w:r>
          </w:p>
          <w:p w14:paraId="50C8F029" w14:textId="77777777" w:rsidR="00A063D6" w:rsidRDefault="00A063D6" w:rsidP="00005A32">
            <w:pPr>
              <w:pStyle w:val="TableParagraph"/>
              <w:kinsoku w:val="0"/>
              <w:overflowPunct w:val="0"/>
              <w:spacing w:line="234" w:lineRule="exact"/>
              <w:ind w:left="536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47B233FA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34" w:lineRule="exact"/>
              <w:ind w:left="536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B43A6">
              <w:rPr>
                <w:rFonts w:ascii="Cambria" w:hAnsi="Cambria" w:cs="Cambria"/>
                <w:b/>
                <w:bCs/>
                <w:sz w:val="20"/>
                <w:szCs w:val="20"/>
              </w:rPr>
              <w:t>Triennio 2023/2026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1A80EAEB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EC0FED4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9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DELL’INFANZIA</w:t>
            </w:r>
          </w:p>
          <w:p w14:paraId="2CFCF378" w14:textId="77777777" w:rsidR="00A063D6" w:rsidRPr="00F22ED8" w:rsidRDefault="00A063D6" w:rsidP="00A063D6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proofErr w:type="spellStart"/>
            <w:r w:rsidRPr="00F22ED8">
              <w:rPr>
                <w:sz w:val="20"/>
                <w:szCs w:val="20"/>
              </w:rPr>
              <w:t>ins</w:t>
            </w:r>
            <w:proofErr w:type="spellEnd"/>
            <w:r w:rsidRPr="00F22E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Lucia PELOSI</w:t>
            </w:r>
          </w:p>
          <w:p w14:paraId="7F14FE02" w14:textId="77777777" w:rsidR="00A063D6" w:rsidRDefault="00A063D6" w:rsidP="00005A32">
            <w:pPr>
              <w:pStyle w:val="TableParagraph"/>
              <w:kinsoku w:val="0"/>
              <w:overflowPunct w:val="0"/>
              <w:spacing w:before="34"/>
              <w:ind w:left="99"/>
              <w:rPr>
                <w:b/>
                <w:bCs/>
                <w:sz w:val="20"/>
                <w:szCs w:val="20"/>
              </w:rPr>
            </w:pPr>
          </w:p>
          <w:p w14:paraId="63619480" w14:textId="77777777" w:rsidR="00A063D6" w:rsidRPr="00C02689" w:rsidRDefault="00A063D6" w:rsidP="00005A32">
            <w:pPr>
              <w:pStyle w:val="TableParagraph"/>
              <w:kinsoku w:val="0"/>
              <w:overflowPunct w:val="0"/>
              <w:spacing w:before="34"/>
              <w:ind w:left="99"/>
              <w:rPr>
                <w:b/>
                <w:bCs/>
                <w:sz w:val="20"/>
                <w:szCs w:val="20"/>
              </w:rPr>
            </w:pPr>
            <w:r w:rsidRPr="00C02689">
              <w:rPr>
                <w:b/>
                <w:bCs/>
                <w:sz w:val="20"/>
                <w:szCs w:val="20"/>
              </w:rPr>
              <w:t>SCUOLA PRIMARIA</w:t>
            </w:r>
          </w:p>
          <w:p w14:paraId="318AE36B" w14:textId="77777777" w:rsidR="00A063D6" w:rsidRPr="00B95CB2" w:rsidRDefault="00A063D6" w:rsidP="00A063D6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proofErr w:type="spellStart"/>
            <w:r w:rsidRPr="00B95CB2">
              <w:rPr>
                <w:sz w:val="20"/>
                <w:szCs w:val="20"/>
              </w:rPr>
              <w:t>ins</w:t>
            </w:r>
            <w:proofErr w:type="spellEnd"/>
            <w:r w:rsidRPr="00B95CB2">
              <w:rPr>
                <w:sz w:val="20"/>
                <w:szCs w:val="20"/>
              </w:rPr>
              <w:t xml:space="preserve">. Maria Grazia DI MUNNO </w:t>
            </w:r>
          </w:p>
          <w:p w14:paraId="38434F72" w14:textId="77777777" w:rsidR="00A063D6" w:rsidRPr="006F3FAF" w:rsidRDefault="00A063D6" w:rsidP="00005A32">
            <w:pPr>
              <w:pStyle w:val="TableParagraph"/>
              <w:tabs>
                <w:tab w:val="left" w:pos="996"/>
                <w:tab w:val="left" w:pos="3224"/>
              </w:tabs>
              <w:kinsoku w:val="0"/>
              <w:overflowPunct w:val="0"/>
              <w:ind w:left="996"/>
              <w:rPr>
                <w:sz w:val="20"/>
                <w:szCs w:val="20"/>
              </w:rPr>
            </w:pPr>
          </w:p>
          <w:p w14:paraId="094B9E83" w14:textId="77777777" w:rsidR="00A063D6" w:rsidRDefault="00A063D6" w:rsidP="00005A32">
            <w:pPr>
              <w:pStyle w:val="TableParagraph"/>
              <w:tabs>
                <w:tab w:val="left" w:pos="155"/>
              </w:tabs>
              <w:kinsoku w:val="0"/>
              <w:overflowPunct w:val="0"/>
              <w:spacing w:line="244" w:lineRule="exact"/>
              <w:ind w:left="155"/>
              <w:rPr>
                <w:b/>
                <w:bCs/>
                <w:sz w:val="20"/>
                <w:szCs w:val="20"/>
              </w:rPr>
            </w:pPr>
            <w:r w:rsidRPr="00F22ED8">
              <w:rPr>
                <w:b/>
                <w:bCs/>
                <w:sz w:val="20"/>
                <w:szCs w:val="20"/>
              </w:rPr>
              <w:t>SCUOLA SECONDARIA</w:t>
            </w:r>
          </w:p>
          <w:p w14:paraId="350CAFC1" w14:textId="77777777" w:rsidR="00A063D6" w:rsidRPr="00A72D94" w:rsidRDefault="00A063D6" w:rsidP="00A063D6">
            <w:pPr>
              <w:pStyle w:val="TableParagraph"/>
              <w:numPr>
                <w:ilvl w:val="0"/>
                <w:numId w:val="28"/>
              </w:numPr>
              <w:tabs>
                <w:tab w:val="left" w:pos="155"/>
              </w:tabs>
              <w:kinsoku w:val="0"/>
              <w:overflowPunct w:val="0"/>
              <w:adjustRightInd w:val="0"/>
              <w:spacing w:line="244" w:lineRule="exact"/>
              <w:ind w:hanging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72D94">
              <w:rPr>
                <w:sz w:val="20"/>
                <w:szCs w:val="20"/>
              </w:rPr>
              <w:t>prof.ssa Margherita SASSONE</w:t>
            </w:r>
            <w:r w:rsidRPr="00A72D94">
              <w:rPr>
                <w:spacing w:val="-3"/>
                <w:sz w:val="20"/>
                <w:szCs w:val="20"/>
              </w:rPr>
              <w:t xml:space="preserve"> </w:t>
            </w:r>
          </w:p>
          <w:p w14:paraId="42BF4060" w14:textId="77777777" w:rsidR="00A063D6" w:rsidRPr="006F3FAF" w:rsidRDefault="00A063D6" w:rsidP="00005A32">
            <w:pPr>
              <w:pStyle w:val="TableParagraph"/>
              <w:tabs>
                <w:tab w:val="left" w:pos="155"/>
              </w:tabs>
              <w:kinsoku w:val="0"/>
              <w:overflowPunct w:val="0"/>
              <w:adjustRightInd w:val="0"/>
              <w:spacing w:line="244" w:lineRule="exact"/>
              <w:rPr>
                <w:sz w:val="20"/>
                <w:szCs w:val="20"/>
              </w:rPr>
            </w:pPr>
          </w:p>
        </w:tc>
      </w:tr>
      <w:tr w:rsidR="00A063D6" w:rsidRPr="006F3FAF" w14:paraId="69A5BB64" w14:textId="77777777" w:rsidTr="00005A32">
        <w:trPr>
          <w:trHeight w:val="406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A91DC50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8BDD5DC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5C228E0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4A6C595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CF6C56A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20036A5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D3D2831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E3BA7E2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1A458E6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8F35A8D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AE5BBC0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96"/>
              <w:ind w:left="537" w:right="517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GRUPPO per</w:t>
            </w:r>
          </w:p>
          <w:p w14:paraId="4A607736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6" w:line="276" w:lineRule="auto"/>
              <w:ind w:left="537" w:right="515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l’INCLUSIONE SCOLASTICA (G.I.)</w:t>
            </w:r>
          </w:p>
          <w:p w14:paraId="71CA30E0" w14:textId="77777777" w:rsidR="00A063D6" w:rsidRDefault="00A063D6" w:rsidP="00005A32">
            <w:pPr>
              <w:pStyle w:val="TableParagraph"/>
              <w:kinsoku w:val="0"/>
              <w:overflowPunct w:val="0"/>
              <w:spacing w:line="234" w:lineRule="exact"/>
              <w:ind w:left="79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74C1EE8B" w14:textId="77777777" w:rsidR="00A063D6" w:rsidRPr="006F3FAF" w:rsidRDefault="00A063D6" w:rsidP="00005A32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9B43A6">
              <w:rPr>
                <w:rFonts w:ascii="Cambria" w:hAnsi="Cambria" w:cs="Cambria"/>
                <w:b/>
                <w:bCs/>
                <w:sz w:val="20"/>
                <w:szCs w:val="20"/>
              </w:rPr>
              <w:t>Triennio 2023/ 2026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EE93D5C" w14:textId="77777777" w:rsidR="00A063D6" w:rsidRPr="001D1A2D" w:rsidRDefault="00A063D6" w:rsidP="00005A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57927">
              <w:rPr>
                <w:b/>
                <w:bCs/>
                <w:sz w:val="20"/>
                <w:szCs w:val="20"/>
              </w:rPr>
              <w:lastRenderedPageBreak/>
              <w:t xml:space="preserve">Dirigente </w:t>
            </w:r>
            <w:r w:rsidRPr="001D1A2D">
              <w:rPr>
                <w:b/>
                <w:bCs/>
                <w:sz w:val="20"/>
                <w:szCs w:val="20"/>
              </w:rPr>
              <w:t xml:space="preserve">Scolastico: </w:t>
            </w:r>
            <w:r w:rsidRPr="001D1A2D">
              <w:rPr>
                <w:sz w:val="20"/>
                <w:szCs w:val="20"/>
              </w:rPr>
              <w:t>prof.ssa CHIECHI Francesca</w:t>
            </w:r>
          </w:p>
          <w:p w14:paraId="64E3DDCB" w14:textId="77777777" w:rsidR="00A063D6" w:rsidRPr="001D1A2D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4C099C1" w14:textId="77777777" w:rsidR="00A063D6" w:rsidRPr="001D1A2D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 xml:space="preserve">Equipe psico – medico - sanitaria ASL – </w:t>
            </w:r>
            <w:proofErr w:type="spellStart"/>
            <w:r w:rsidRPr="001D1A2D">
              <w:rPr>
                <w:b/>
                <w:bCs/>
                <w:sz w:val="20"/>
                <w:szCs w:val="20"/>
              </w:rPr>
              <w:t>Fg</w:t>
            </w:r>
            <w:proofErr w:type="spellEnd"/>
            <w:r w:rsidRPr="001D1A2D">
              <w:rPr>
                <w:b/>
                <w:bCs/>
                <w:sz w:val="20"/>
                <w:szCs w:val="20"/>
              </w:rPr>
              <w:t xml:space="preserve"> Distretto di San Severo</w:t>
            </w:r>
          </w:p>
          <w:p w14:paraId="3BD72EE5" w14:textId="77777777" w:rsidR="00A063D6" w:rsidRPr="001D1A2D" w:rsidRDefault="00A063D6" w:rsidP="00A063D6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08"/>
              </w:tabs>
              <w:spacing w:line="276" w:lineRule="auto"/>
              <w:ind w:left="915" w:hanging="360"/>
              <w:jc w:val="both"/>
              <w:rPr>
                <w:b/>
                <w:bCs/>
                <w:sz w:val="20"/>
                <w:szCs w:val="20"/>
              </w:rPr>
            </w:pPr>
            <w:r w:rsidRPr="001D1A2D">
              <w:rPr>
                <w:sz w:val="20"/>
                <w:szCs w:val="20"/>
              </w:rPr>
              <w:t xml:space="preserve">Psicologa: dott.ssa </w:t>
            </w:r>
            <w:r>
              <w:rPr>
                <w:sz w:val="20"/>
                <w:szCs w:val="20"/>
              </w:rPr>
              <w:t xml:space="preserve">Raffaela ROMANO </w:t>
            </w:r>
            <w:r w:rsidRPr="00562B47">
              <w:rPr>
                <w:sz w:val="20"/>
                <w:szCs w:val="20"/>
              </w:rPr>
              <w:t>(per</w:t>
            </w:r>
            <w:r w:rsidRPr="001D1A2D">
              <w:rPr>
                <w:sz w:val="20"/>
                <w:szCs w:val="20"/>
              </w:rPr>
              <w:t xml:space="preserve"> l’U.O.) </w:t>
            </w:r>
          </w:p>
          <w:p w14:paraId="492EE05B" w14:textId="77777777" w:rsidR="00A063D6" w:rsidRPr="003E6E61" w:rsidRDefault="00A063D6" w:rsidP="00A063D6">
            <w:pPr>
              <w:widowControl w:val="0"/>
              <w:numPr>
                <w:ilvl w:val="0"/>
                <w:numId w:val="36"/>
              </w:numPr>
              <w:tabs>
                <w:tab w:val="num" w:pos="708"/>
              </w:tabs>
              <w:spacing w:line="276" w:lineRule="auto"/>
              <w:ind w:left="915" w:hanging="360"/>
              <w:jc w:val="both"/>
              <w:rPr>
                <w:sz w:val="20"/>
                <w:szCs w:val="20"/>
              </w:rPr>
            </w:pPr>
            <w:r w:rsidRPr="003E6E61">
              <w:rPr>
                <w:sz w:val="20"/>
                <w:szCs w:val="20"/>
              </w:rPr>
              <w:t xml:space="preserve">Psicologa: dott. </w:t>
            </w:r>
            <w:proofErr w:type="spellStart"/>
            <w:r w:rsidRPr="003E6E61">
              <w:rPr>
                <w:sz w:val="20"/>
                <w:szCs w:val="20"/>
              </w:rPr>
              <w:t>ssa</w:t>
            </w:r>
            <w:proofErr w:type="spellEnd"/>
            <w:r w:rsidRPr="003E6E61">
              <w:rPr>
                <w:sz w:val="20"/>
                <w:szCs w:val="20"/>
              </w:rPr>
              <w:t xml:space="preserve"> Valentina MALERBA</w:t>
            </w:r>
          </w:p>
          <w:p w14:paraId="2661E2BE" w14:textId="77777777" w:rsidR="00A063D6" w:rsidRPr="003E6E61" w:rsidRDefault="00A063D6" w:rsidP="00A063D6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08"/>
              </w:tabs>
              <w:spacing w:line="276" w:lineRule="auto"/>
              <w:ind w:left="915" w:hanging="360"/>
              <w:jc w:val="both"/>
              <w:rPr>
                <w:sz w:val="20"/>
                <w:szCs w:val="20"/>
              </w:rPr>
            </w:pPr>
            <w:r w:rsidRPr="003E6E61">
              <w:rPr>
                <w:sz w:val="20"/>
                <w:szCs w:val="20"/>
              </w:rPr>
              <w:t xml:space="preserve">Psicologa: dott. </w:t>
            </w:r>
            <w:proofErr w:type="spellStart"/>
            <w:r w:rsidRPr="003E6E61">
              <w:rPr>
                <w:sz w:val="20"/>
                <w:szCs w:val="20"/>
              </w:rPr>
              <w:t>ssa</w:t>
            </w:r>
            <w:proofErr w:type="spellEnd"/>
            <w:r w:rsidRPr="003E6E61">
              <w:rPr>
                <w:sz w:val="20"/>
                <w:szCs w:val="20"/>
              </w:rPr>
              <w:t xml:space="preserve"> Valentina INGLESE</w:t>
            </w:r>
          </w:p>
          <w:p w14:paraId="14446B24" w14:textId="77777777" w:rsidR="00A063D6" w:rsidRPr="003E6E61" w:rsidRDefault="00A063D6" w:rsidP="00A063D6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08"/>
              </w:tabs>
              <w:spacing w:line="276" w:lineRule="auto"/>
              <w:ind w:left="915" w:hanging="360"/>
              <w:jc w:val="both"/>
              <w:rPr>
                <w:b/>
                <w:bCs/>
                <w:sz w:val="20"/>
                <w:szCs w:val="20"/>
              </w:rPr>
            </w:pPr>
            <w:r w:rsidRPr="001D1A2D">
              <w:rPr>
                <w:sz w:val="20"/>
                <w:szCs w:val="20"/>
              </w:rPr>
              <w:t xml:space="preserve">Neuropsichiatra del S.N.I.ASL/FG: dott.ssa </w:t>
            </w:r>
            <w:proofErr w:type="spellStart"/>
            <w:r w:rsidRPr="001D1A2D">
              <w:rPr>
                <w:sz w:val="20"/>
                <w:szCs w:val="20"/>
              </w:rPr>
              <w:t>Albacensina</w:t>
            </w:r>
            <w:proofErr w:type="spellEnd"/>
            <w:r w:rsidRPr="001D1A2D">
              <w:rPr>
                <w:sz w:val="20"/>
                <w:szCs w:val="20"/>
              </w:rPr>
              <w:t xml:space="preserve"> BORELLI </w:t>
            </w:r>
          </w:p>
          <w:p w14:paraId="1FCF0EEF" w14:textId="77777777" w:rsidR="00A063D6" w:rsidRPr="001D1A2D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57CABE8" w14:textId="77777777" w:rsidR="00A063D6" w:rsidRDefault="00A063D6" w:rsidP="00005A3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Docenti Funzione Strumentale AREA 2</w:t>
            </w:r>
          </w:p>
          <w:p w14:paraId="7ADBCF40" w14:textId="77777777" w:rsidR="00A063D6" w:rsidRDefault="00A063D6" w:rsidP="00A063D6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1304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Prof.ssa   Stefania CIPRIANI </w:t>
            </w:r>
          </w:p>
          <w:p w14:paraId="5DAAC0A3" w14:textId="77777777" w:rsidR="00A063D6" w:rsidRDefault="00A063D6" w:rsidP="00A063D6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1304" w:hanging="3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Ins.     Maria MENICHELLA   </w:t>
            </w:r>
          </w:p>
          <w:p w14:paraId="7AAD06C0" w14:textId="77777777" w:rsidR="00A063D6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AE8F646" w14:textId="77777777" w:rsidR="00A063D6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 5 docenti curricolari</w:t>
            </w:r>
            <w:r>
              <w:rPr>
                <w:sz w:val="20"/>
                <w:szCs w:val="20"/>
              </w:rPr>
              <w:t xml:space="preserve"> </w:t>
            </w:r>
          </w:p>
          <w:p w14:paraId="363CC574" w14:textId="77777777" w:rsidR="00A063D6" w:rsidRPr="00D97840" w:rsidRDefault="00A063D6" w:rsidP="00A063D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dell’Infanzia</w:t>
            </w:r>
            <w:r w:rsidRPr="001D1A2D">
              <w:rPr>
                <w:sz w:val="20"/>
                <w:szCs w:val="20"/>
              </w:rPr>
              <w:t xml:space="preserve">: </w:t>
            </w:r>
            <w:proofErr w:type="spellStart"/>
            <w:r w:rsidRPr="001D1A2D">
              <w:rPr>
                <w:sz w:val="20"/>
                <w:szCs w:val="20"/>
              </w:rPr>
              <w:t>ins</w:t>
            </w:r>
            <w:proofErr w:type="spellEnd"/>
            <w:r w:rsidRPr="00D97840">
              <w:rPr>
                <w:sz w:val="20"/>
                <w:szCs w:val="20"/>
              </w:rPr>
              <w:t xml:space="preserve">. Giuseppina PAPA e </w:t>
            </w:r>
            <w:proofErr w:type="spellStart"/>
            <w:r w:rsidRPr="00D97840">
              <w:rPr>
                <w:sz w:val="20"/>
                <w:szCs w:val="20"/>
              </w:rPr>
              <w:t>ins</w:t>
            </w:r>
            <w:proofErr w:type="spellEnd"/>
            <w:r w:rsidRPr="00D97840">
              <w:rPr>
                <w:sz w:val="20"/>
                <w:szCs w:val="20"/>
              </w:rPr>
              <w:t xml:space="preserve">. Sara TATTA </w:t>
            </w:r>
          </w:p>
          <w:p w14:paraId="546FCDCE" w14:textId="77777777" w:rsidR="00A063D6" w:rsidRDefault="00A063D6" w:rsidP="00A063D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819" w:hanging="360"/>
              <w:rPr>
                <w:sz w:val="20"/>
                <w:szCs w:val="20"/>
              </w:rPr>
            </w:pPr>
            <w:r w:rsidRPr="00D97840">
              <w:rPr>
                <w:b/>
                <w:bCs/>
                <w:sz w:val="20"/>
                <w:szCs w:val="20"/>
              </w:rPr>
              <w:t>Scuola Primaria</w:t>
            </w:r>
            <w:r w:rsidRPr="00D97840">
              <w:rPr>
                <w:sz w:val="20"/>
                <w:szCs w:val="20"/>
              </w:rPr>
              <w:t xml:space="preserve">: </w:t>
            </w:r>
            <w:proofErr w:type="spellStart"/>
            <w:r w:rsidRPr="00D97840">
              <w:rPr>
                <w:sz w:val="20"/>
                <w:szCs w:val="20"/>
              </w:rPr>
              <w:t>ins</w:t>
            </w:r>
            <w:proofErr w:type="spellEnd"/>
            <w:r w:rsidRPr="00D97840">
              <w:rPr>
                <w:sz w:val="20"/>
                <w:szCs w:val="20"/>
              </w:rPr>
              <w:t>. Lucia PETRILLI</w:t>
            </w:r>
            <w:r>
              <w:rPr>
                <w:sz w:val="20"/>
                <w:szCs w:val="20"/>
              </w:rPr>
              <w:t>, M. Teresa FONTANA,</w:t>
            </w:r>
            <w:r w:rsidRPr="001D1A2D">
              <w:rPr>
                <w:sz w:val="20"/>
                <w:szCs w:val="20"/>
              </w:rPr>
              <w:t xml:space="preserve"> Marianna </w:t>
            </w:r>
            <w:r>
              <w:rPr>
                <w:sz w:val="20"/>
                <w:szCs w:val="20"/>
              </w:rPr>
              <w:t xml:space="preserve"> </w:t>
            </w:r>
          </w:p>
          <w:p w14:paraId="6037296E" w14:textId="77777777" w:rsidR="00A063D6" w:rsidRPr="008B4982" w:rsidRDefault="00A063D6" w:rsidP="00005A32">
            <w:pPr>
              <w:widowControl w:val="0"/>
              <w:spacing w:line="276" w:lineRule="auto"/>
              <w:ind w:left="81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1D1A2D">
              <w:rPr>
                <w:sz w:val="20"/>
                <w:szCs w:val="20"/>
              </w:rPr>
              <w:t xml:space="preserve">BIMBO </w:t>
            </w:r>
          </w:p>
          <w:p w14:paraId="3F3D59BF" w14:textId="77777777" w:rsidR="00A063D6" w:rsidRDefault="00A063D6" w:rsidP="00A063D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Secondaria</w:t>
            </w:r>
            <w:r w:rsidRPr="001D1A2D">
              <w:rPr>
                <w:sz w:val="20"/>
                <w:szCs w:val="20"/>
              </w:rPr>
              <w:t xml:space="preserve">: prof.ssa </w:t>
            </w:r>
            <w:r>
              <w:rPr>
                <w:sz w:val="20"/>
                <w:szCs w:val="20"/>
              </w:rPr>
              <w:t xml:space="preserve">Margherita SASSONE </w:t>
            </w:r>
          </w:p>
          <w:p w14:paraId="2FA8C6BC" w14:textId="77777777" w:rsidR="00A063D6" w:rsidRPr="001D1A2D" w:rsidRDefault="00A063D6" w:rsidP="00005A32">
            <w:pPr>
              <w:spacing w:line="276" w:lineRule="auto"/>
              <w:ind w:left="7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</w:p>
          <w:p w14:paraId="78DCE5AC" w14:textId="77777777" w:rsidR="00A063D6" w:rsidRPr="006B4972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6B4972">
              <w:rPr>
                <w:b/>
                <w:bCs/>
                <w:sz w:val="20"/>
                <w:szCs w:val="20"/>
              </w:rPr>
              <w:t xml:space="preserve">N. 5 docenti di sostegno </w:t>
            </w:r>
          </w:p>
          <w:p w14:paraId="4D63ED59" w14:textId="77777777" w:rsidR="00A063D6" w:rsidRPr="001D1A2D" w:rsidRDefault="00A063D6" w:rsidP="00A063D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dell’Infanzia</w:t>
            </w:r>
            <w:r w:rsidRPr="001D1A2D">
              <w:rPr>
                <w:sz w:val="20"/>
                <w:szCs w:val="20"/>
              </w:rPr>
              <w:t xml:space="preserve">: </w:t>
            </w:r>
            <w:proofErr w:type="spellStart"/>
            <w:r w:rsidRPr="001D1A2D">
              <w:rPr>
                <w:sz w:val="20"/>
                <w:szCs w:val="20"/>
              </w:rPr>
              <w:t>ins</w:t>
            </w:r>
            <w:proofErr w:type="spellEnd"/>
            <w:r w:rsidRPr="001D1A2D">
              <w:rPr>
                <w:sz w:val="20"/>
                <w:szCs w:val="20"/>
              </w:rPr>
              <w:t xml:space="preserve">. Valeria DEL LATTE. </w:t>
            </w:r>
          </w:p>
          <w:p w14:paraId="0D953E89" w14:textId="77777777" w:rsidR="00A063D6" w:rsidRPr="005A6F92" w:rsidRDefault="00A063D6" w:rsidP="00A063D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Primaria</w:t>
            </w:r>
            <w:r w:rsidRPr="001D1A2D">
              <w:rPr>
                <w:sz w:val="20"/>
                <w:szCs w:val="20"/>
              </w:rPr>
              <w:t xml:space="preserve">: </w:t>
            </w:r>
            <w:proofErr w:type="spellStart"/>
            <w:r w:rsidRPr="001D1A2D">
              <w:rPr>
                <w:sz w:val="20"/>
                <w:szCs w:val="20"/>
              </w:rPr>
              <w:t>ins</w:t>
            </w:r>
            <w:proofErr w:type="spellEnd"/>
            <w:r w:rsidRPr="001D1A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Valentina ILICETO e </w:t>
            </w:r>
            <w:proofErr w:type="spellStart"/>
            <w:r w:rsidRPr="001D1A2D">
              <w:rPr>
                <w:sz w:val="20"/>
                <w:szCs w:val="20"/>
              </w:rPr>
              <w:t>ins</w:t>
            </w:r>
            <w:proofErr w:type="spellEnd"/>
            <w:r w:rsidRPr="001D1A2D">
              <w:rPr>
                <w:sz w:val="20"/>
                <w:szCs w:val="20"/>
              </w:rPr>
              <w:t xml:space="preserve">. </w:t>
            </w:r>
            <w:r w:rsidRPr="005A6F92">
              <w:rPr>
                <w:sz w:val="20"/>
                <w:szCs w:val="20"/>
              </w:rPr>
              <w:t xml:space="preserve">Maria MENICHELLA </w:t>
            </w:r>
          </w:p>
          <w:p w14:paraId="318CC106" w14:textId="77777777" w:rsidR="00A063D6" w:rsidRDefault="00A063D6" w:rsidP="00A063D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Secondaria</w:t>
            </w:r>
            <w:r w:rsidRPr="001D1A2D">
              <w:rPr>
                <w:sz w:val="20"/>
                <w:szCs w:val="20"/>
              </w:rPr>
              <w:t xml:space="preserve">: prof.ssa Marinella BRUNO e Stefania CIPRIANI </w:t>
            </w:r>
          </w:p>
          <w:p w14:paraId="7FD5BFF1" w14:textId="77777777" w:rsidR="00A063D6" w:rsidRPr="001D1A2D" w:rsidRDefault="00A063D6" w:rsidP="00005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819"/>
              <w:jc w:val="both"/>
              <w:rPr>
                <w:sz w:val="20"/>
                <w:szCs w:val="20"/>
              </w:rPr>
            </w:pPr>
          </w:p>
          <w:p w14:paraId="46318CAB" w14:textId="77777777" w:rsidR="00A063D6" w:rsidRPr="003E6E61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E6E61">
              <w:rPr>
                <w:b/>
                <w:bCs/>
                <w:sz w:val="20"/>
                <w:szCs w:val="20"/>
              </w:rPr>
              <w:t>Referenti di Ed. Civica</w:t>
            </w:r>
          </w:p>
          <w:p w14:paraId="75EE495F" w14:textId="77777777" w:rsidR="00A063D6" w:rsidRPr="003E6E61" w:rsidRDefault="00A063D6" w:rsidP="00A063D6">
            <w:pPr>
              <w:widowControl w:val="0"/>
              <w:numPr>
                <w:ilvl w:val="0"/>
                <w:numId w:val="38"/>
              </w:numP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sz w:val="20"/>
                <w:szCs w:val="20"/>
              </w:rPr>
            </w:pPr>
            <w:r w:rsidRPr="005F7398">
              <w:rPr>
                <w:rFonts w:ascii="CIDFont+F9" w:eastAsia="CIDFont+F9" w:hAnsi="CIDFont+F2" w:cs="CIDFont+F9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3E6E61">
              <w:rPr>
                <w:sz w:val="20"/>
                <w:szCs w:val="20"/>
              </w:rPr>
              <w:t>ns</w:t>
            </w:r>
            <w:proofErr w:type="spellEnd"/>
            <w:r w:rsidRPr="005F7398">
              <w:rPr>
                <w:rFonts w:ascii="CIDFont+F1" w:eastAsia="Calibri" w:hAnsi="CIDFont+F1" w:cs="CIDFont+F1"/>
                <w:sz w:val="22"/>
                <w:szCs w:val="22"/>
                <w:lang w:eastAsia="en-US"/>
              </w:rPr>
              <w:t xml:space="preserve">. </w:t>
            </w:r>
            <w:r w:rsidRPr="003E6E61">
              <w:rPr>
                <w:sz w:val="20"/>
                <w:szCs w:val="20"/>
              </w:rPr>
              <w:t>R. FENORASI</w:t>
            </w:r>
            <w:r w:rsidRPr="005F7398">
              <w:rPr>
                <w:rFonts w:ascii="CIDFont+F1" w:eastAsia="Calibri" w:hAnsi="CIDFont+F1" w:cs="CIDFont+F1"/>
                <w:sz w:val="22"/>
                <w:szCs w:val="22"/>
                <w:lang w:eastAsia="en-US"/>
              </w:rPr>
              <w:t xml:space="preserve"> </w:t>
            </w:r>
          </w:p>
          <w:p w14:paraId="5181A5C4" w14:textId="77777777" w:rsidR="00A063D6" w:rsidRDefault="00A063D6" w:rsidP="00A063D6">
            <w:pPr>
              <w:widowControl w:val="0"/>
              <w:numPr>
                <w:ilvl w:val="0"/>
                <w:numId w:val="38"/>
              </w:numP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E6E61">
              <w:rPr>
                <w:sz w:val="20"/>
                <w:szCs w:val="20"/>
              </w:rPr>
              <w:t>prof.ssa Margherita SASSONE</w:t>
            </w:r>
          </w:p>
          <w:p w14:paraId="75C12B8A" w14:textId="77777777" w:rsidR="00A063D6" w:rsidRPr="003E6E61" w:rsidRDefault="00A063D6" w:rsidP="00005A32">
            <w:pPr>
              <w:widowControl w:val="0"/>
              <w:spacing w:line="276" w:lineRule="auto"/>
              <w:ind w:left="819"/>
              <w:jc w:val="both"/>
              <w:rPr>
                <w:sz w:val="20"/>
                <w:szCs w:val="20"/>
              </w:rPr>
            </w:pPr>
          </w:p>
          <w:p w14:paraId="0EB03716" w14:textId="77777777" w:rsidR="00A063D6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Componente ATA</w:t>
            </w:r>
          </w:p>
          <w:p w14:paraId="193DF47A" w14:textId="77777777" w:rsidR="00A063D6" w:rsidRPr="005A2F55" w:rsidRDefault="00A063D6" w:rsidP="00A063D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b/>
                <w:bCs/>
                <w:sz w:val="20"/>
                <w:szCs w:val="20"/>
              </w:rPr>
            </w:pPr>
            <w:r w:rsidRPr="005A2F55">
              <w:rPr>
                <w:b/>
                <w:bCs/>
                <w:sz w:val="20"/>
                <w:szCs w:val="20"/>
              </w:rPr>
              <w:t xml:space="preserve">Ass. Amm.va Area Alunni Infanzia/Primaria: </w:t>
            </w:r>
            <w:r w:rsidRPr="005A2F55">
              <w:rPr>
                <w:sz w:val="20"/>
                <w:szCs w:val="20"/>
              </w:rPr>
              <w:t>sig</w:t>
            </w:r>
            <w:r>
              <w:rPr>
                <w:sz w:val="20"/>
                <w:szCs w:val="20"/>
              </w:rPr>
              <w:t>.</w:t>
            </w:r>
            <w:r w:rsidRPr="005A2F55">
              <w:rPr>
                <w:sz w:val="20"/>
                <w:szCs w:val="20"/>
              </w:rPr>
              <w:t xml:space="preserve"> </w:t>
            </w:r>
            <w:r w:rsidRPr="0008237F">
              <w:rPr>
                <w:sz w:val="20"/>
                <w:szCs w:val="20"/>
              </w:rPr>
              <w:t>L. TRIVISONNE</w:t>
            </w:r>
            <w:r>
              <w:rPr>
                <w:sz w:val="20"/>
                <w:szCs w:val="20"/>
              </w:rPr>
              <w:t>.</w:t>
            </w:r>
          </w:p>
          <w:p w14:paraId="78D8A99C" w14:textId="77777777" w:rsidR="00A063D6" w:rsidRPr="005A2F55" w:rsidRDefault="00A063D6" w:rsidP="00A063D6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</w:tabs>
              <w:spacing w:line="276" w:lineRule="auto"/>
              <w:ind w:left="819" w:hanging="360"/>
              <w:jc w:val="both"/>
              <w:rPr>
                <w:b/>
                <w:bCs/>
                <w:sz w:val="20"/>
                <w:szCs w:val="20"/>
              </w:rPr>
            </w:pPr>
            <w:r w:rsidRPr="005A2F55">
              <w:rPr>
                <w:b/>
                <w:bCs/>
                <w:sz w:val="20"/>
                <w:szCs w:val="20"/>
              </w:rPr>
              <w:t>Ass.Amm.va Area Alunni Secondaria: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A2F55">
              <w:rPr>
                <w:sz w:val="20"/>
                <w:szCs w:val="20"/>
              </w:rPr>
              <w:t>sig.ra Anna CIUCCARIELLO</w:t>
            </w:r>
            <w:r w:rsidRPr="005A2F5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EFB5D7" w14:textId="77777777" w:rsidR="00A063D6" w:rsidRPr="001D1A2D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91FCFCC" w14:textId="77777777" w:rsidR="00A063D6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Genitori</w:t>
            </w:r>
          </w:p>
          <w:p w14:paraId="6473A504" w14:textId="77777777" w:rsidR="00A063D6" w:rsidRPr="009B43A6" w:rsidRDefault="00A063D6" w:rsidP="00A063D6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  <w:tab w:val="left" w:pos="1080"/>
              </w:tabs>
              <w:spacing w:line="276" w:lineRule="auto"/>
              <w:ind w:left="915" w:hanging="360"/>
              <w:jc w:val="both"/>
              <w:rPr>
                <w:sz w:val="20"/>
                <w:szCs w:val="20"/>
              </w:rPr>
            </w:pPr>
            <w:r w:rsidRPr="001D1A2D">
              <w:rPr>
                <w:b/>
                <w:bCs/>
                <w:sz w:val="20"/>
                <w:szCs w:val="20"/>
              </w:rPr>
              <w:t>Scuola Infanzia</w:t>
            </w:r>
            <w:r w:rsidRPr="001D1A2D">
              <w:rPr>
                <w:sz w:val="20"/>
                <w:szCs w:val="20"/>
              </w:rPr>
              <w:t>: sig.</w:t>
            </w:r>
            <w:r>
              <w:rPr>
                <w:sz w:val="20"/>
                <w:szCs w:val="20"/>
              </w:rPr>
              <w:t xml:space="preserve">ra </w:t>
            </w:r>
            <w:r w:rsidRPr="009B43A6">
              <w:rPr>
                <w:sz w:val="20"/>
                <w:szCs w:val="20"/>
              </w:rPr>
              <w:t xml:space="preserve">Maria BRUNO </w:t>
            </w:r>
          </w:p>
          <w:p w14:paraId="438E7779" w14:textId="77777777" w:rsidR="00A063D6" w:rsidRPr="009B43A6" w:rsidRDefault="00A063D6" w:rsidP="00A063D6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  <w:tab w:val="left" w:pos="1080"/>
              </w:tabs>
              <w:spacing w:line="276" w:lineRule="auto"/>
              <w:ind w:left="915" w:hanging="360"/>
              <w:jc w:val="both"/>
              <w:rPr>
                <w:sz w:val="20"/>
                <w:szCs w:val="20"/>
              </w:rPr>
            </w:pPr>
            <w:r w:rsidRPr="009B43A6">
              <w:rPr>
                <w:b/>
                <w:bCs/>
                <w:sz w:val="20"/>
                <w:szCs w:val="20"/>
              </w:rPr>
              <w:t>Scuola Primaria</w:t>
            </w:r>
            <w:r w:rsidRPr="009B43A6">
              <w:rPr>
                <w:sz w:val="20"/>
                <w:szCs w:val="20"/>
              </w:rPr>
              <w:t xml:space="preserve">: sig.ra Valentina PIPOLI </w:t>
            </w:r>
          </w:p>
          <w:p w14:paraId="4B8A41CF" w14:textId="77777777" w:rsidR="00A063D6" w:rsidRPr="009B43A6" w:rsidRDefault="00A063D6" w:rsidP="00A063D6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78"/>
                <w:tab w:val="left" w:pos="1080"/>
              </w:tabs>
              <w:spacing w:line="276" w:lineRule="auto"/>
              <w:ind w:left="915" w:hanging="360"/>
              <w:jc w:val="both"/>
              <w:rPr>
                <w:sz w:val="20"/>
                <w:szCs w:val="20"/>
              </w:rPr>
            </w:pPr>
            <w:r w:rsidRPr="009B43A6">
              <w:rPr>
                <w:b/>
                <w:bCs/>
                <w:sz w:val="20"/>
                <w:szCs w:val="20"/>
              </w:rPr>
              <w:t>Scuola Secondaria di 1° grado</w:t>
            </w:r>
            <w:r w:rsidRPr="009B43A6">
              <w:rPr>
                <w:sz w:val="20"/>
                <w:szCs w:val="20"/>
              </w:rPr>
              <w:t xml:space="preserve">: sig.ra Anna Maria DI GIOVINE </w:t>
            </w:r>
          </w:p>
          <w:p w14:paraId="120B8EC6" w14:textId="77777777" w:rsidR="00A063D6" w:rsidRPr="001D1A2D" w:rsidRDefault="00A063D6" w:rsidP="00005A32">
            <w:pPr>
              <w:spacing w:line="276" w:lineRule="auto"/>
              <w:ind w:left="2420" w:hanging="2420"/>
              <w:jc w:val="both"/>
              <w:rPr>
                <w:b/>
                <w:bCs/>
                <w:sz w:val="20"/>
                <w:szCs w:val="20"/>
              </w:rPr>
            </w:pPr>
          </w:p>
          <w:p w14:paraId="6070FCF9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1F68BE">
              <w:rPr>
                <w:b/>
                <w:bCs/>
                <w:sz w:val="20"/>
                <w:szCs w:val="20"/>
              </w:rPr>
              <w:t xml:space="preserve">Operatori del Territorio indicati nel P.A.I. </w:t>
            </w:r>
            <w:proofErr w:type="spellStart"/>
            <w:r w:rsidRPr="001F68BE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1F68BE">
              <w:rPr>
                <w:b/>
                <w:bCs/>
                <w:sz w:val="20"/>
                <w:szCs w:val="20"/>
              </w:rPr>
              <w:t xml:space="preserve">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F68BE">
              <w:rPr>
                <w:b/>
                <w:bCs/>
                <w:sz w:val="20"/>
                <w:szCs w:val="20"/>
              </w:rPr>
              <w:t>/202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063D6" w:rsidRPr="006F3FAF" w14:paraId="14B6F20E" w14:textId="77777777" w:rsidTr="00005A32">
        <w:trPr>
          <w:trHeight w:val="406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1612CA7D" w14:textId="77777777" w:rsidR="00A063D6" w:rsidRDefault="00A063D6" w:rsidP="00005A32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69EEEB1C" w14:textId="77777777" w:rsidR="00A063D6" w:rsidRDefault="00A063D6" w:rsidP="00005A32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DBE78E0" w14:textId="77777777" w:rsidR="00A063D6" w:rsidRPr="009B43A6" w:rsidRDefault="00A063D6" w:rsidP="00005A32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B43A6">
              <w:rPr>
                <w:rFonts w:ascii="Cambria" w:hAnsi="Cambria" w:cs="Cambria"/>
                <w:b/>
                <w:bCs/>
                <w:sz w:val="20"/>
                <w:szCs w:val="20"/>
              </w:rPr>
              <w:t>GRUPPO DI LAVORO</w:t>
            </w:r>
          </w:p>
          <w:p w14:paraId="5F2FEBD6" w14:textId="77777777" w:rsidR="00A063D6" w:rsidRPr="009B43A6" w:rsidRDefault="00A063D6" w:rsidP="00005A32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B43A6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per il coordinamento della prevenzione della </w:t>
            </w:r>
          </w:p>
          <w:p w14:paraId="4C774F00" w14:textId="77777777" w:rsidR="00A063D6" w:rsidRPr="009B43A6" w:rsidRDefault="00A063D6" w:rsidP="00005A32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B43A6">
              <w:rPr>
                <w:rFonts w:ascii="Cambria" w:hAnsi="Cambria" w:cs="Cambria"/>
                <w:b/>
                <w:bCs/>
                <w:sz w:val="20"/>
                <w:szCs w:val="20"/>
              </w:rPr>
              <w:t>DISPERSIONE SCOLASTICA</w:t>
            </w:r>
          </w:p>
          <w:p w14:paraId="181EA02C" w14:textId="77777777" w:rsidR="00A063D6" w:rsidRPr="009B43A6" w:rsidRDefault="00A063D6" w:rsidP="00005A32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69F38469" w14:textId="77777777" w:rsidR="00A063D6" w:rsidRPr="009B43A6" w:rsidRDefault="00A063D6" w:rsidP="00005A32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3E2B9479" w14:textId="77777777" w:rsidR="00A063D6" w:rsidRPr="006F3FAF" w:rsidRDefault="00A063D6" w:rsidP="00005A32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9B43A6">
              <w:rPr>
                <w:b/>
              </w:rPr>
              <w:t>Triennio 2022- 2025.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28EBC81D" w14:textId="77777777" w:rsidR="00A063D6" w:rsidRDefault="00A063D6" w:rsidP="00005A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27"/>
            </w:pPr>
            <w:r w:rsidRPr="00806101">
              <w:rPr>
                <w:b/>
                <w:bCs/>
                <w:sz w:val="20"/>
                <w:szCs w:val="20"/>
              </w:rPr>
              <w:t>Presidente</w:t>
            </w:r>
            <w:r w:rsidRPr="005F37D0">
              <w:t xml:space="preserve"> </w:t>
            </w:r>
          </w:p>
          <w:p w14:paraId="7868D86C" w14:textId="77777777" w:rsidR="00A063D6" w:rsidRDefault="00A063D6" w:rsidP="00A063D6">
            <w:pPr>
              <w:widowControl w:val="0"/>
              <w:numPr>
                <w:ilvl w:val="0"/>
                <w:numId w:val="39"/>
              </w:numPr>
              <w:tabs>
                <w:tab w:val="num" w:pos="778"/>
                <w:tab w:val="left" w:pos="1080"/>
              </w:tabs>
              <w:spacing w:line="276" w:lineRule="auto"/>
              <w:ind w:left="915" w:hanging="360"/>
              <w:jc w:val="both"/>
            </w:pPr>
            <w:r w:rsidRPr="00806101">
              <w:rPr>
                <w:b/>
                <w:bCs/>
                <w:sz w:val="20"/>
                <w:szCs w:val="20"/>
              </w:rPr>
              <w:t>Dirigente</w:t>
            </w:r>
            <w:r>
              <w:t xml:space="preserve"> </w:t>
            </w:r>
            <w:r w:rsidRPr="00806101">
              <w:rPr>
                <w:b/>
                <w:bCs/>
                <w:sz w:val="20"/>
                <w:szCs w:val="20"/>
              </w:rPr>
              <w:t xml:space="preserve">Scolastico </w:t>
            </w:r>
            <w:r w:rsidRPr="00C41C1B">
              <w:rPr>
                <w:sz w:val="20"/>
                <w:szCs w:val="20"/>
              </w:rPr>
              <w:t>Francesca CHIECHI</w:t>
            </w:r>
          </w:p>
          <w:p w14:paraId="6943A9E8" w14:textId="77777777" w:rsidR="00A063D6" w:rsidRDefault="00A063D6" w:rsidP="00005A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27"/>
              <w:rPr>
                <w:b/>
                <w:bCs/>
                <w:sz w:val="20"/>
                <w:szCs w:val="20"/>
              </w:rPr>
            </w:pPr>
          </w:p>
          <w:p w14:paraId="63DA2117" w14:textId="77777777" w:rsidR="00A063D6" w:rsidRPr="00806101" w:rsidRDefault="00A063D6" w:rsidP="00005A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27"/>
              <w:rPr>
                <w:b/>
                <w:bCs/>
                <w:sz w:val="20"/>
                <w:szCs w:val="20"/>
              </w:rPr>
            </w:pPr>
            <w:r w:rsidRPr="00806101">
              <w:rPr>
                <w:b/>
                <w:bCs/>
                <w:sz w:val="20"/>
                <w:szCs w:val="20"/>
              </w:rPr>
              <w:t xml:space="preserve">Membri </w:t>
            </w:r>
          </w:p>
          <w:p w14:paraId="42345A34" w14:textId="77777777" w:rsidR="00A063D6" w:rsidRDefault="00A063D6" w:rsidP="00A063D6">
            <w:pPr>
              <w:widowControl w:val="0"/>
              <w:numPr>
                <w:ilvl w:val="0"/>
                <w:numId w:val="39"/>
              </w:numPr>
              <w:tabs>
                <w:tab w:val="left" w:pos="555"/>
                <w:tab w:val="num" w:pos="778"/>
              </w:tabs>
              <w:spacing w:line="276" w:lineRule="auto"/>
              <w:ind w:left="915" w:right="290" w:hanging="360"/>
              <w:jc w:val="both"/>
              <w:rPr>
                <w:sz w:val="20"/>
                <w:szCs w:val="20"/>
              </w:rPr>
            </w:pPr>
            <w:r w:rsidRPr="00806101">
              <w:rPr>
                <w:b/>
                <w:bCs/>
                <w:sz w:val="20"/>
                <w:szCs w:val="20"/>
              </w:rPr>
              <w:t>Scuola</w:t>
            </w:r>
            <w:r w:rsidRPr="00DA7E67">
              <w:t xml:space="preserve"> </w:t>
            </w:r>
            <w:r w:rsidRPr="00806101">
              <w:rPr>
                <w:b/>
                <w:bCs/>
                <w:sz w:val="20"/>
                <w:szCs w:val="20"/>
              </w:rPr>
              <w:t>dell’Infanzia e Primaria</w:t>
            </w:r>
            <w:r>
              <w:t xml:space="preserve">: </w:t>
            </w:r>
            <w:proofErr w:type="spellStart"/>
            <w:r w:rsidRPr="00BE3164">
              <w:rPr>
                <w:sz w:val="20"/>
                <w:szCs w:val="20"/>
              </w:rPr>
              <w:t>ins</w:t>
            </w:r>
            <w:proofErr w:type="spellEnd"/>
            <w:r w:rsidRPr="00BE3164">
              <w:rPr>
                <w:sz w:val="20"/>
                <w:szCs w:val="20"/>
              </w:rPr>
              <w:t xml:space="preserve">. Stefano CONTE </w:t>
            </w:r>
          </w:p>
          <w:p w14:paraId="6D75577A" w14:textId="77777777" w:rsidR="00A063D6" w:rsidRPr="00BE3164" w:rsidRDefault="00A063D6" w:rsidP="00005A32">
            <w:pPr>
              <w:widowControl w:val="0"/>
              <w:tabs>
                <w:tab w:val="left" w:pos="555"/>
              </w:tabs>
              <w:spacing w:line="276" w:lineRule="auto"/>
              <w:ind w:left="555" w:right="29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BE3164">
              <w:rPr>
                <w:sz w:val="20"/>
                <w:szCs w:val="20"/>
              </w:rPr>
              <w:t>Responsabile dell’Autovalutazione</w:t>
            </w:r>
          </w:p>
          <w:p w14:paraId="49A9D450" w14:textId="77777777" w:rsidR="00A063D6" w:rsidRDefault="00A063D6" w:rsidP="00A063D6">
            <w:pPr>
              <w:widowControl w:val="0"/>
              <w:numPr>
                <w:ilvl w:val="0"/>
                <w:numId w:val="39"/>
              </w:numPr>
              <w:tabs>
                <w:tab w:val="num" w:pos="778"/>
                <w:tab w:val="left" w:pos="1080"/>
              </w:tabs>
              <w:spacing w:line="276" w:lineRule="auto"/>
              <w:ind w:left="915" w:hanging="360"/>
              <w:jc w:val="both"/>
              <w:rPr>
                <w:sz w:val="20"/>
                <w:szCs w:val="20"/>
              </w:rPr>
            </w:pPr>
            <w:r w:rsidRPr="00BE3164">
              <w:rPr>
                <w:b/>
                <w:bCs/>
                <w:sz w:val="20"/>
                <w:szCs w:val="20"/>
              </w:rPr>
              <w:t>Scuola</w:t>
            </w:r>
            <w:r w:rsidRPr="00BE3164">
              <w:rPr>
                <w:sz w:val="20"/>
                <w:szCs w:val="20"/>
              </w:rPr>
              <w:t xml:space="preserve"> </w:t>
            </w:r>
            <w:r w:rsidRPr="00BE3164">
              <w:rPr>
                <w:b/>
                <w:bCs/>
                <w:sz w:val="20"/>
                <w:szCs w:val="20"/>
              </w:rPr>
              <w:t xml:space="preserve">Secondaria: </w:t>
            </w:r>
            <w:r w:rsidRPr="00BE3164">
              <w:rPr>
                <w:sz w:val="20"/>
                <w:szCs w:val="20"/>
              </w:rPr>
              <w:t xml:space="preserve">prof.ssa Annamaria RACIOPPA </w:t>
            </w:r>
          </w:p>
          <w:p w14:paraId="1342D79C" w14:textId="77777777" w:rsidR="00A063D6" w:rsidRPr="00BE3164" w:rsidRDefault="00A063D6" w:rsidP="00005A32">
            <w:pPr>
              <w:widowControl w:val="0"/>
              <w:tabs>
                <w:tab w:val="left" w:pos="1080"/>
              </w:tabs>
              <w:spacing w:line="276" w:lineRule="auto"/>
              <w:ind w:left="91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BE3164">
              <w:rPr>
                <w:sz w:val="20"/>
                <w:szCs w:val="20"/>
              </w:rPr>
              <w:t>F.S.</w:t>
            </w:r>
            <w:r>
              <w:rPr>
                <w:sz w:val="20"/>
                <w:szCs w:val="20"/>
              </w:rPr>
              <w:t xml:space="preserve"> </w:t>
            </w:r>
            <w:r w:rsidRPr="00BE3164">
              <w:rPr>
                <w:sz w:val="20"/>
                <w:szCs w:val="20"/>
              </w:rPr>
              <w:t xml:space="preserve">Area 1: Curricolo, progettazione, valutazione </w:t>
            </w:r>
          </w:p>
          <w:p w14:paraId="06562749" w14:textId="77777777" w:rsidR="00A063D6" w:rsidRPr="00BE3164" w:rsidRDefault="00A063D6" w:rsidP="00A063D6">
            <w:pPr>
              <w:widowControl w:val="0"/>
              <w:numPr>
                <w:ilvl w:val="0"/>
                <w:numId w:val="39"/>
              </w:numPr>
              <w:tabs>
                <w:tab w:val="num" w:pos="778"/>
                <w:tab w:val="left" w:pos="1080"/>
              </w:tabs>
              <w:spacing w:line="276" w:lineRule="auto"/>
              <w:ind w:left="915" w:hanging="360"/>
              <w:jc w:val="both"/>
              <w:rPr>
                <w:b/>
                <w:noProof/>
                <w:sz w:val="20"/>
                <w:szCs w:val="20"/>
              </w:rPr>
            </w:pPr>
            <w:r w:rsidRPr="00BE3164">
              <w:rPr>
                <w:b/>
                <w:bCs/>
                <w:sz w:val="20"/>
                <w:szCs w:val="20"/>
              </w:rPr>
              <w:t xml:space="preserve">Scuola Secondaria: </w:t>
            </w:r>
            <w:r w:rsidRPr="00BE3164">
              <w:rPr>
                <w:sz w:val="20"/>
                <w:szCs w:val="20"/>
              </w:rPr>
              <w:t xml:space="preserve">prof.ssa Stefania CIPRIANI </w:t>
            </w:r>
          </w:p>
          <w:p w14:paraId="322DC40F" w14:textId="77777777" w:rsidR="00A063D6" w:rsidRPr="00BE3164" w:rsidRDefault="00A063D6" w:rsidP="00005A32">
            <w:pPr>
              <w:widowControl w:val="0"/>
              <w:tabs>
                <w:tab w:val="left" w:pos="1080"/>
              </w:tabs>
              <w:spacing w:line="276" w:lineRule="auto"/>
              <w:ind w:left="915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</w:t>
            </w:r>
            <w:r w:rsidRPr="00BE3164">
              <w:rPr>
                <w:sz w:val="20"/>
                <w:szCs w:val="20"/>
              </w:rPr>
              <w:t xml:space="preserve">F.S. Area 2: Disagio e Integrazione </w:t>
            </w:r>
          </w:p>
          <w:p w14:paraId="20C73131" w14:textId="77777777" w:rsidR="00A063D6" w:rsidRPr="00C57927" w:rsidRDefault="00A063D6" w:rsidP="00005A3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063D6" w:rsidRPr="006F3FAF" w14:paraId="3F6DD53C" w14:textId="77777777" w:rsidTr="00005A32">
        <w:trPr>
          <w:trHeight w:val="3675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970C0FA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5A81203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BC7B2BE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720D899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2223A8E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62D0C51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84"/>
              <w:ind w:left="569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COMITATO DI VALUTAZIONE</w:t>
            </w:r>
          </w:p>
          <w:p w14:paraId="593E31C7" w14:textId="77777777" w:rsidR="00A063D6" w:rsidRDefault="00A063D6" w:rsidP="00005A32">
            <w:pPr>
              <w:pStyle w:val="TableParagraph"/>
              <w:kinsoku w:val="0"/>
              <w:overflowPunct w:val="0"/>
              <w:spacing w:before="36"/>
              <w:ind w:left="79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42087B88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6"/>
              <w:ind w:left="79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Triennio 20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21/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5A77DAE2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 xml:space="preserve">Dirigente Scolastico: </w:t>
            </w:r>
            <w:r w:rsidRPr="006F3FAF">
              <w:rPr>
                <w:sz w:val="20"/>
                <w:szCs w:val="20"/>
              </w:rPr>
              <w:t xml:space="preserve">prof.ssa Francesca CHIECHI </w:t>
            </w:r>
          </w:p>
          <w:p w14:paraId="4314FF12" w14:textId="77777777" w:rsidR="00A063D6" w:rsidRPr="00AE1D61" w:rsidRDefault="00A063D6" w:rsidP="00005A3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178A2FC1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Docenti nominati dal Collegio dei Docenti</w:t>
            </w:r>
          </w:p>
          <w:p w14:paraId="2B56CD44" w14:textId="77777777" w:rsidR="00A063D6" w:rsidRPr="006F3FAF" w:rsidRDefault="00A063D6" w:rsidP="00A063D6">
            <w:pPr>
              <w:pStyle w:val="TableParagraph"/>
              <w:numPr>
                <w:ilvl w:val="0"/>
                <w:numId w:val="21"/>
              </w:numPr>
              <w:tabs>
                <w:tab w:val="left" w:pos="858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 xml:space="preserve">. </w:t>
            </w:r>
            <w:r w:rsidRPr="005A6F92">
              <w:rPr>
                <w:sz w:val="20"/>
                <w:szCs w:val="20"/>
              </w:rPr>
              <w:t>Annarita   MONTEPELOSO (</w:t>
            </w:r>
            <w:r w:rsidRPr="006F3FAF">
              <w:rPr>
                <w:sz w:val="20"/>
                <w:szCs w:val="20"/>
              </w:rPr>
              <w:t>Scuola</w:t>
            </w:r>
            <w:r w:rsidRPr="005A6F92">
              <w:rPr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Primaria)</w:t>
            </w:r>
          </w:p>
          <w:p w14:paraId="3C0D6E7D" w14:textId="77777777" w:rsidR="00A063D6" w:rsidRPr="006F3FAF" w:rsidRDefault="00A063D6" w:rsidP="00A063D6">
            <w:pPr>
              <w:pStyle w:val="TableParagraph"/>
              <w:numPr>
                <w:ilvl w:val="0"/>
                <w:numId w:val="21"/>
              </w:numPr>
              <w:tabs>
                <w:tab w:val="left" w:pos="858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Giuseppina DE MARIA (Scuola</w:t>
            </w:r>
            <w:r w:rsidRPr="006F3FAF">
              <w:rPr>
                <w:spacing w:val="-4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Secondaria)</w:t>
            </w:r>
          </w:p>
          <w:p w14:paraId="6A548182" w14:textId="77777777" w:rsidR="00A063D6" w:rsidRPr="00AE1D61" w:rsidRDefault="00A063D6" w:rsidP="00005A3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46F938BC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8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Docente nominato dal Consiglio d’Istituto</w:t>
            </w:r>
          </w:p>
          <w:p w14:paraId="62025C56" w14:textId="77777777" w:rsidR="00A063D6" w:rsidRPr="009D3AB9" w:rsidRDefault="00A063D6" w:rsidP="00A063D6">
            <w:pPr>
              <w:pStyle w:val="TableParagraph"/>
              <w:numPr>
                <w:ilvl w:val="0"/>
                <w:numId w:val="20"/>
              </w:numPr>
              <w:tabs>
                <w:tab w:val="left" w:pos="789"/>
              </w:tabs>
              <w:kinsoku w:val="0"/>
              <w:overflowPunct w:val="0"/>
              <w:adjustRightInd w:val="0"/>
              <w:spacing w:before="32"/>
              <w:ind w:hanging="340"/>
              <w:rPr>
                <w:sz w:val="20"/>
                <w:szCs w:val="20"/>
              </w:rPr>
            </w:pPr>
            <w:proofErr w:type="spellStart"/>
            <w:r w:rsidRPr="009D3AB9">
              <w:rPr>
                <w:sz w:val="20"/>
                <w:szCs w:val="20"/>
              </w:rPr>
              <w:t>ins</w:t>
            </w:r>
            <w:proofErr w:type="spellEnd"/>
            <w:r w:rsidRPr="009D3AB9">
              <w:rPr>
                <w:sz w:val="20"/>
                <w:szCs w:val="20"/>
              </w:rPr>
              <w:t xml:space="preserve">. Lucia PELOSI (Scuola dell’Infanzia) </w:t>
            </w:r>
          </w:p>
          <w:p w14:paraId="0F9D397E" w14:textId="77777777" w:rsidR="00A063D6" w:rsidRPr="009D3AB9" w:rsidRDefault="00A063D6" w:rsidP="00005A32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6"/>
                <w:szCs w:val="16"/>
              </w:rPr>
            </w:pPr>
          </w:p>
          <w:p w14:paraId="1DB35FFB" w14:textId="77777777" w:rsidR="00A063D6" w:rsidRPr="009D3AB9" w:rsidRDefault="00A063D6" w:rsidP="00005A32">
            <w:pPr>
              <w:pStyle w:val="TableParagraph"/>
              <w:kinsoku w:val="0"/>
              <w:overflowPunct w:val="0"/>
              <w:ind w:left="89"/>
              <w:rPr>
                <w:b/>
                <w:bCs/>
                <w:sz w:val="20"/>
                <w:szCs w:val="20"/>
              </w:rPr>
            </w:pPr>
            <w:r w:rsidRPr="009D3AB9">
              <w:rPr>
                <w:b/>
                <w:bCs/>
                <w:sz w:val="20"/>
                <w:szCs w:val="20"/>
              </w:rPr>
              <w:t>Genitori nominati dal Consiglio d’Istituto</w:t>
            </w:r>
          </w:p>
          <w:p w14:paraId="0575E56C" w14:textId="77777777" w:rsidR="00A063D6" w:rsidRPr="009D3AB9" w:rsidRDefault="00A063D6" w:rsidP="00A063D6">
            <w:pPr>
              <w:pStyle w:val="TableParagraph"/>
              <w:numPr>
                <w:ilvl w:val="0"/>
                <w:numId w:val="19"/>
              </w:numPr>
              <w:tabs>
                <w:tab w:val="left" w:pos="850"/>
                <w:tab w:val="left" w:pos="1342"/>
              </w:tabs>
              <w:kinsoku w:val="0"/>
              <w:overflowPunct w:val="0"/>
              <w:adjustRightInd w:val="0"/>
              <w:spacing w:before="33"/>
              <w:rPr>
                <w:sz w:val="20"/>
                <w:szCs w:val="20"/>
              </w:rPr>
            </w:pPr>
            <w:r w:rsidRPr="009D3AB9">
              <w:rPr>
                <w:sz w:val="20"/>
                <w:szCs w:val="20"/>
              </w:rPr>
              <w:t xml:space="preserve">sig.ra Sara MONTUORI </w:t>
            </w:r>
          </w:p>
          <w:p w14:paraId="16EF0D6B" w14:textId="77777777" w:rsidR="00A063D6" w:rsidRPr="009D3AB9" w:rsidRDefault="00A063D6" w:rsidP="00A063D6">
            <w:pPr>
              <w:pStyle w:val="TableParagraph"/>
              <w:numPr>
                <w:ilvl w:val="0"/>
                <w:numId w:val="19"/>
              </w:numPr>
              <w:tabs>
                <w:tab w:val="left" w:pos="858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 w:rsidRPr="009D3AB9">
              <w:rPr>
                <w:sz w:val="20"/>
                <w:szCs w:val="20"/>
              </w:rPr>
              <w:t xml:space="preserve">sig.ra Ileana PESCE </w:t>
            </w:r>
          </w:p>
          <w:p w14:paraId="6BE289A6" w14:textId="77777777" w:rsidR="00A063D6" w:rsidRPr="00AE1D61" w:rsidRDefault="00A063D6" w:rsidP="00005A32">
            <w:pPr>
              <w:pStyle w:val="TableParagraph"/>
              <w:tabs>
                <w:tab w:val="left" w:pos="501"/>
              </w:tabs>
              <w:kinsoku w:val="0"/>
              <w:overflowPunct w:val="0"/>
              <w:ind w:left="500"/>
              <w:rPr>
                <w:b/>
                <w:bCs/>
                <w:sz w:val="16"/>
                <w:szCs w:val="16"/>
              </w:rPr>
            </w:pPr>
          </w:p>
          <w:p w14:paraId="6CC7A5F4" w14:textId="77777777" w:rsidR="00A063D6" w:rsidRPr="006F3FAF" w:rsidRDefault="00A063D6" w:rsidP="00005A32">
            <w:pPr>
              <w:pStyle w:val="TableParagraph"/>
              <w:tabs>
                <w:tab w:val="left" w:pos="155"/>
              </w:tabs>
              <w:kinsoku w:val="0"/>
              <w:overflowPunct w:val="0"/>
              <w:ind w:left="155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Componente esterno individuato dall'USR</w:t>
            </w:r>
          </w:p>
          <w:p w14:paraId="42367D33" w14:textId="77777777" w:rsidR="00A063D6" w:rsidRPr="00873576" w:rsidRDefault="00A063D6" w:rsidP="00A063D6">
            <w:pPr>
              <w:pStyle w:val="TableParagraph"/>
              <w:numPr>
                <w:ilvl w:val="1"/>
                <w:numId w:val="18"/>
              </w:numPr>
              <w:tabs>
                <w:tab w:val="left" w:pos="908"/>
              </w:tabs>
              <w:kinsoku w:val="0"/>
              <w:overflowPunct w:val="0"/>
              <w:adjustRightInd w:val="0"/>
              <w:spacing w:before="32"/>
              <w:rPr>
                <w:i/>
                <w:sz w:val="20"/>
                <w:szCs w:val="20"/>
              </w:rPr>
            </w:pPr>
            <w:r w:rsidRPr="009C444D">
              <w:rPr>
                <w:i/>
                <w:sz w:val="20"/>
                <w:szCs w:val="20"/>
              </w:rPr>
              <w:t>da nominare</w:t>
            </w:r>
            <w:r w:rsidRPr="00873576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A063D6" w:rsidRPr="006F3FAF" w14:paraId="4EC0E881" w14:textId="77777777" w:rsidTr="00005A32">
        <w:trPr>
          <w:trHeight w:val="1484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739A321D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9"/>
                <w:szCs w:val="19"/>
              </w:rPr>
            </w:pPr>
          </w:p>
          <w:p w14:paraId="7D818222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COLLABORATORI per la</w:t>
            </w:r>
          </w:p>
          <w:p w14:paraId="6C6A5F70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6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formulazione dell’ORARIO</w:t>
            </w:r>
          </w:p>
          <w:p w14:paraId="47DC4D17" w14:textId="77777777" w:rsidR="00A063D6" w:rsidRDefault="00A063D6" w:rsidP="00005A32">
            <w:pPr>
              <w:pStyle w:val="TableParagraph"/>
              <w:kinsoku w:val="0"/>
              <w:overflowPunct w:val="0"/>
              <w:spacing w:before="36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69863981" w14:textId="77777777" w:rsidR="00A063D6" w:rsidRDefault="00A063D6" w:rsidP="00005A32">
            <w:pPr>
              <w:pStyle w:val="TableParagraph"/>
              <w:kinsoku w:val="0"/>
              <w:overflowPunct w:val="0"/>
              <w:spacing w:before="36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Triennio 2021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2024</w:t>
            </w:r>
          </w:p>
          <w:p w14:paraId="5D58F502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6"/>
              <w:ind w:left="537" w:right="52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38BC4430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8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PRIMARIA</w:t>
            </w:r>
          </w:p>
          <w:p w14:paraId="2990C5F2" w14:textId="77777777" w:rsidR="00A063D6" w:rsidRPr="006F3FAF" w:rsidRDefault="00A063D6" w:rsidP="00A063D6">
            <w:pPr>
              <w:pStyle w:val="TableParagraph"/>
              <w:numPr>
                <w:ilvl w:val="0"/>
                <w:numId w:val="17"/>
              </w:numPr>
              <w:tabs>
                <w:tab w:val="left" w:pos="735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Gennaro CAMPOREALE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  <w:p w14:paraId="3206ACF5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</w:rPr>
            </w:pPr>
          </w:p>
          <w:p w14:paraId="4525F6E4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SECONDARIA</w:t>
            </w:r>
          </w:p>
          <w:p w14:paraId="5C7D5208" w14:textId="77777777" w:rsidR="00A063D6" w:rsidRPr="006F3FAF" w:rsidRDefault="00A063D6" w:rsidP="00A063D6">
            <w:pPr>
              <w:pStyle w:val="TableParagraph"/>
              <w:numPr>
                <w:ilvl w:val="0"/>
                <w:numId w:val="17"/>
              </w:numPr>
              <w:tabs>
                <w:tab w:val="left" w:pos="735"/>
              </w:tabs>
              <w:kinsoku w:val="0"/>
              <w:overflowPunct w:val="0"/>
              <w:adjustRightInd w:val="0"/>
              <w:spacing w:before="32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prof.ssa: Anna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Maria </w:t>
            </w:r>
            <w:r>
              <w:rPr>
                <w:sz w:val="20"/>
                <w:szCs w:val="20"/>
              </w:rPr>
              <w:t>RACIOPPA</w:t>
            </w:r>
          </w:p>
        </w:tc>
      </w:tr>
      <w:tr w:rsidR="00A063D6" w:rsidRPr="006F3FAF" w14:paraId="12ED5032" w14:textId="77777777" w:rsidTr="00005A32">
        <w:trPr>
          <w:trHeight w:val="2544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59A47068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47933EE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8C9E564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  <w:sz w:val="31"/>
                <w:szCs w:val="31"/>
              </w:rPr>
            </w:pPr>
          </w:p>
          <w:p w14:paraId="4471DC15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 w:line="276" w:lineRule="auto"/>
              <w:ind w:left="124" w:right="105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B291A">
              <w:rPr>
                <w:rFonts w:ascii="Cambria" w:hAnsi="Cambria" w:cs="Cambria"/>
                <w:b/>
                <w:bCs/>
                <w:sz w:val="20"/>
                <w:szCs w:val="20"/>
              </w:rPr>
              <w:t>REFERENTE ATTIVITA’ SPORTIVA- SUB CONSEGNATARI MATERIALE SPORTIVO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5F14F8A7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</w:rPr>
            </w:pPr>
          </w:p>
          <w:p w14:paraId="42941581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9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DELL’INFANZIA</w:t>
            </w:r>
          </w:p>
          <w:p w14:paraId="4609D2D9" w14:textId="77777777" w:rsidR="00A063D6" w:rsidRPr="006F3FAF" w:rsidRDefault="00A063D6" w:rsidP="00A063D6">
            <w:pPr>
              <w:pStyle w:val="TableParagraph"/>
              <w:numPr>
                <w:ilvl w:val="0"/>
                <w:numId w:val="16"/>
              </w:numPr>
              <w:tabs>
                <w:tab w:val="left" w:pos="903"/>
              </w:tabs>
              <w:kinsoku w:val="0"/>
              <w:overflowPunct w:val="0"/>
              <w:adjustRightInd w:val="0"/>
              <w:spacing w:before="31"/>
              <w:ind w:hanging="378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Nicoletta PONTONE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01EAB8A3" w14:textId="77777777" w:rsidR="00A063D6" w:rsidRDefault="00A063D6" w:rsidP="00005A32">
            <w:pPr>
              <w:pStyle w:val="TableParagraph"/>
              <w:kinsoku w:val="0"/>
              <w:overflowPunct w:val="0"/>
              <w:spacing w:before="34"/>
              <w:ind w:left="89"/>
              <w:rPr>
                <w:b/>
                <w:bCs/>
                <w:sz w:val="20"/>
                <w:szCs w:val="20"/>
              </w:rPr>
            </w:pPr>
          </w:p>
          <w:p w14:paraId="24B9E49D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4"/>
              <w:ind w:left="8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SCUOLA PRIMARIA</w:t>
            </w:r>
          </w:p>
          <w:p w14:paraId="0A8412A3" w14:textId="77777777" w:rsidR="00A063D6" w:rsidRDefault="00A063D6" w:rsidP="00A063D6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kinsoku w:val="0"/>
              <w:overflowPunct w:val="0"/>
              <w:adjustRightInd w:val="0"/>
              <w:spacing w:before="31"/>
              <w:ind w:left="852" w:hanging="327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Maria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Grazia DI MUNNO </w:t>
            </w:r>
          </w:p>
          <w:p w14:paraId="07CBB928" w14:textId="77777777" w:rsidR="00A063D6" w:rsidRDefault="00A063D6" w:rsidP="00005A32">
            <w:pPr>
              <w:pStyle w:val="TableParagraph"/>
              <w:shd w:val="clear" w:color="auto" w:fill="FFFFFF"/>
              <w:kinsoku w:val="0"/>
              <w:overflowPunct w:val="0"/>
              <w:spacing w:before="35"/>
              <w:ind w:left="89"/>
              <w:rPr>
                <w:b/>
                <w:bCs/>
                <w:sz w:val="20"/>
                <w:szCs w:val="20"/>
              </w:rPr>
            </w:pPr>
          </w:p>
          <w:p w14:paraId="2D8AE104" w14:textId="77777777" w:rsidR="00A063D6" w:rsidRDefault="00A063D6" w:rsidP="00005A32">
            <w:pPr>
              <w:pStyle w:val="TableParagraph"/>
              <w:shd w:val="clear" w:color="auto" w:fill="FFFFFF"/>
              <w:kinsoku w:val="0"/>
              <w:overflowPunct w:val="0"/>
              <w:spacing w:before="35"/>
              <w:ind w:left="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Pr="006F3FAF">
              <w:rPr>
                <w:b/>
                <w:bCs/>
                <w:sz w:val="20"/>
                <w:szCs w:val="20"/>
              </w:rPr>
              <w:t xml:space="preserve">CUOLA </w:t>
            </w:r>
            <w:r w:rsidRPr="00053EBC">
              <w:rPr>
                <w:b/>
                <w:bCs/>
                <w:sz w:val="20"/>
                <w:szCs w:val="20"/>
              </w:rPr>
              <w:t>SECONDARIA</w:t>
            </w:r>
          </w:p>
          <w:p w14:paraId="43E713BF" w14:textId="77777777" w:rsidR="00A063D6" w:rsidRPr="006F3FAF" w:rsidRDefault="00A063D6" w:rsidP="00A063D6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kinsoku w:val="0"/>
              <w:overflowPunct w:val="0"/>
              <w:adjustRightInd w:val="0"/>
              <w:spacing w:before="31"/>
              <w:ind w:left="852" w:hanging="327"/>
              <w:rPr>
                <w:sz w:val="20"/>
                <w:szCs w:val="20"/>
              </w:rPr>
            </w:pPr>
            <w:r w:rsidRPr="008B28B7">
              <w:rPr>
                <w:sz w:val="20"/>
                <w:szCs w:val="20"/>
              </w:rPr>
              <w:t xml:space="preserve">Prof.  </w:t>
            </w:r>
            <w:r>
              <w:rPr>
                <w:sz w:val="20"/>
                <w:szCs w:val="20"/>
              </w:rPr>
              <w:t>Vittorio DEL VESCOVO</w:t>
            </w:r>
            <w:r w:rsidRPr="008B28B7">
              <w:rPr>
                <w:sz w:val="20"/>
                <w:szCs w:val="20"/>
              </w:rPr>
              <w:t xml:space="preserve"> </w:t>
            </w:r>
          </w:p>
        </w:tc>
      </w:tr>
      <w:tr w:rsidR="00A063D6" w:rsidRPr="006F3FAF" w14:paraId="5F34054F" w14:textId="77777777" w:rsidTr="00005A32">
        <w:trPr>
          <w:trHeight w:val="70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352A3E6B" w14:textId="77777777" w:rsidR="00A063D6" w:rsidRPr="007B0500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0A967D0" w14:textId="77777777" w:rsidR="00A063D6" w:rsidRPr="007B0500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E006157" w14:textId="77777777" w:rsidR="00A063D6" w:rsidRPr="007B0500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FA32B16" w14:textId="77777777" w:rsidR="00A063D6" w:rsidRPr="007B0500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1B8B4CC" w14:textId="77777777" w:rsidR="00A063D6" w:rsidRPr="007B0500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5FCCCBA" w14:textId="77777777" w:rsidR="00A063D6" w:rsidRPr="007B0500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E46D483" w14:textId="77777777" w:rsidR="00A063D6" w:rsidRPr="007B0500" w:rsidRDefault="00A063D6" w:rsidP="00005A32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3E53705E" w14:textId="77777777" w:rsidR="00A063D6" w:rsidRPr="007B0500" w:rsidRDefault="00A063D6" w:rsidP="00005A32">
            <w:pPr>
              <w:pStyle w:val="TableParagraph"/>
              <w:kinsoku w:val="0"/>
              <w:overflowPunct w:val="0"/>
              <w:ind w:left="188" w:right="167" w:firstLine="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B0500">
              <w:rPr>
                <w:rFonts w:ascii="Cambria" w:hAnsi="Cambria" w:cs="Cambria"/>
                <w:b/>
                <w:bCs/>
                <w:sz w:val="20"/>
                <w:szCs w:val="20"/>
              </w:rPr>
              <w:t>RESPONSABILI dei LABORATORI e dei SUSSIDI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220AAAA1" w14:textId="77777777" w:rsidR="00A063D6" w:rsidRPr="007B0500" w:rsidRDefault="00A063D6" w:rsidP="00005A32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</w:p>
          <w:p w14:paraId="0E40AC39" w14:textId="77777777" w:rsidR="00A063D6" w:rsidRPr="007B0500" w:rsidRDefault="00A063D6" w:rsidP="00005A32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  <w:r w:rsidRPr="007B0500">
              <w:rPr>
                <w:b/>
                <w:bCs/>
                <w:sz w:val="20"/>
                <w:szCs w:val="20"/>
              </w:rPr>
              <w:t>LABORATORI INFANZIA</w:t>
            </w:r>
          </w:p>
          <w:p w14:paraId="621BAFFE" w14:textId="77777777" w:rsidR="00A063D6" w:rsidRPr="007B0500" w:rsidRDefault="00A063D6" w:rsidP="00A063D6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</w:tabs>
              <w:kinsoku w:val="0"/>
              <w:overflowPunct w:val="0"/>
              <w:adjustRightInd w:val="0"/>
              <w:spacing w:line="269" w:lineRule="exact"/>
              <w:ind w:hanging="862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Multimediale: Stefano CONTE </w:t>
            </w:r>
          </w:p>
          <w:p w14:paraId="5B3B8055" w14:textId="77777777" w:rsidR="00A063D6" w:rsidRPr="007B0500" w:rsidRDefault="00A063D6" w:rsidP="00005A32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</w:p>
          <w:p w14:paraId="14B72DA6" w14:textId="77777777" w:rsidR="00A063D6" w:rsidRPr="007B0500" w:rsidRDefault="00A063D6" w:rsidP="00005A32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  <w:r w:rsidRPr="007B0500">
              <w:rPr>
                <w:b/>
                <w:bCs/>
                <w:sz w:val="20"/>
                <w:szCs w:val="20"/>
              </w:rPr>
              <w:t>LABORATORI PRIMARIA</w:t>
            </w:r>
          </w:p>
          <w:p w14:paraId="525EFAF1" w14:textId="77777777" w:rsidR="00A063D6" w:rsidRPr="007B0500" w:rsidRDefault="00A063D6" w:rsidP="00A063D6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  <w:tab w:val="left" w:pos="2071"/>
              </w:tabs>
              <w:kinsoku w:val="0"/>
              <w:overflowPunct w:val="0"/>
              <w:adjustRightInd w:val="0"/>
              <w:spacing w:line="266" w:lineRule="exact"/>
              <w:ind w:hanging="862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>Scientifico:</w:t>
            </w:r>
            <w:r w:rsidRPr="007B050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0500">
              <w:rPr>
                <w:sz w:val="20"/>
                <w:szCs w:val="20"/>
              </w:rPr>
              <w:t>ins</w:t>
            </w:r>
            <w:proofErr w:type="spellEnd"/>
            <w:r w:rsidRPr="007B0500">
              <w:rPr>
                <w:sz w:val="20"/>
                <w:szCs w:val="20"/>
              </w:rPr>
              <w:t>.</w:t>
            </w:r>
            <w:r w:rsidRPr="007B0500">
              <w:rPr>
                <w:sz w:val="20"/>
                <w:szCs w:val="20"/>
              </w:rPr>
              <w:tab/>
              <w:t>Lucia M. PETRILLI</w:t>
            </w:r>
            <w:r w:rsidRPr="007B0500">
              <w:rPr>
                <w:spacing w:val="-1"/>
                <w:sz w:val="20"/>
                <w:szCs w:val="20"/>
              </w:rPr>
              <w:t xml:space="preserve"> </w:t>
            </w:r>
          </w:p>
          <w:p w14:paraId="20CDCDE3" w14:textId="77777777" w:rsidR="00A063D6" w:rsidRPr="007B0500" w:rsidRDefault="00A063D6" w:rsidP="00A063D6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  <w:tab w:val="left" w:pos="2038"/>
              </w:tabs>
              <w:kinsoku w:val="0"/>
              <w:overflowPunct w:val="0"/>
              <w:adjustRightInd w:val="0"/>
              <w:spacing w:line="265" w:lineRule="exact"/>
              <w:ind w:hanging="862"/>
              <w:rPr>
                <w:sz w:val="20"/>
                <w:szCs w:val="20"/>
              </w:rPr>
            </w:pPr>
            <w:proofErr w:type="gramStart"/>
            <w:r w:rsidRPr="007B0500">
              <w:rPr>
                <w:sz w:val="20"/>
                <w:szCs w:val="20"/>
              </w:rPr>
              <w:t>Musicale:</w:t>
            </w:r>
            <w:r w:rsidRPr="007B0500">
              <w:rPr>
                <w:spacing w:val="-1"/>
                <w:sz w:val="20"/>
                <w:szCs w:val="20"/>
              </w:rPr>
              <w:t xml:space="preserve">   </w:t>
            </w:r>
            <w:proofErr w:type="spellStart"/>
            <w:proofErr w:type="gramEnd"/>
            <w:r w:rsidRPr="007B0500">
              <w:rPr>
                <w:sz w:val="20"/>
                <w:szCs w:val="20"/>
              </w:rPr>
              <w:t>ins</w:t>
            </w:r>
            <w:proofErr w:type="spellEnd"/>
            <w:r w:rsidRPr="007B0500">
              <w:rPr>
                <w:sz w:val="20"/>
                <w:szCs w:val="20"/>
              </w:rPr>
              <w:t>.</w:t>
            </w:r>
            <w:r w:rsidRPr="007B0500">
              <w:rPr>
                <w:sz w:val="20"/>
                <w:szCs w:val="20"/>
              </w:rPr>
              <w:tab/>
              <w:t xml:space="preserve"> Maria</w:t>
            </w:r>
            <w:r w:rsidRPr="007B0500">
              <w:rPr>
                <w:spacing w:val="-3"/>
                <w:sz w:val="20"/>
                <w:szCs w:val="20"/>
              </w:rPr>
              <w:t xml:space="preserve"> </w:t>
            </w:r>
            <w:r w:rsidRPr="007B0500">
              <w:rPr>
                <w:sz w:val="20"/>
                <w:szCs w:val="20"/>
              </w:rPr>
              <w:t xml:space="preserve">Immacolata CIBELLI </w:t>
            </w:r>
          </w:p>
          <w:p w14:paraId="12604B3E" w14:textId="77777777" w:rsidR="00A063D6" w:rsidRPr="007B0500" w:rsidRDefault="00A063D6" w:rsidP="00A063D6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  <w:tab w:val="left" w:pos="2038"/>
              </w:tabs>
              <w:kinsoku w:val="0"/>
              <w:overflowPunct w:val="0"/>
              <w:adjustRightInd w:val="0"/>
              <w:spacing w:line="265" w:lineRule="exact"/>
              <w:ind w:hanging="862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Multimediale: </w:t>
            </w:r>
            <w:proofErr w:type="spellStart"/>
            <w:r w:rsidRPr="007B0500">
              <w:rPr>
                <w:sz w:val="20"/>
                <w:szCs w:val="20"/>
              </w:rPr>
              <w:t>ins</w:t>
            </w:r>
            <w:proofErr w:type="spellEnd"/>
            <w:r w:rsidRPr="007B0500">
              <w:rPr>
                <w:sz w:val="20"/>
                <w:szCs w:val="20"/>
              </w:rPr>
              <w:t xml:space="preserve">.  Marianna BIMBO </w:t>
            </w:r>
          </w:p>
          <w:p w14:paraId="133351D5" w14:textId="77777777" w:rsidR="00A063D6" w:rsidRPr="007B0500" w:rsidRDefault="00A063D6" w:rsidP="00A063D6">
            <w:pPr>
              <w:pStyle w:val="TableParagraph"/>
              <w:numPr>
                <w:ilvl w:val="0"/>
                <w:numId w:val="31"/>
              </w:numPr>
              <w:tabs>
                <w:tab w:val="left" w:pos="516"/>
                <w:tab w:val="left" w:pos="2038"/>
              </w:tabs>
              <w:kinsoku w:val="0"/>
              <w:overflowPunct w:val="0"/>
              <w:adjustRightInd w:val="0"/>
              <w:spacing w:line="265" w:lineRule="exact"/>
              <w:ind w:hanging="862"/>
              <w:rPr>
                <w:sz w:val="20"/>
                <w:szCs w:val="20"/>
              </w:rPr>
            </w:pPr>
            <w:proofErr w:type="gramStart"/>
            <w:r w:rsidRPr="007B0500">
              <w:rPr>
                <w:sz w:val="20"/>
                <w:szCs w:val="20"/>
              </w:rPr>
              <w:t>Biblioteca :</w:t>
            </w:r>
            <w:proofErr w:type="gramEnd"/>
            <w:r w:rsidRPr="007B0500">
              <w:rPr>
                <w:sz w:val="20"/>
                <w:szCs w:val="20"/>
              </w:rPr>
              <w:t xml:space="preserve"> </w:t>
            </w:r>
            <w:proofErr w:type="spellStart"/>
            <w:r w:rsidRPr="007B0500">
              <w:rPr>
                <w:sz w:val="20"/>
                <w:szCs w:val="20"/>
              </w:rPr>
              <w:t>Inss</w:t>
            </w:r>
            <w:proofErr w:type="spellEnd"/>
            <w:r w:rsidRPr="007B0500">
              <w:rPr>
                <w:sz w:val="20"/>
                <w:szCs w:val="20"/>
              </w:rPr>
              <w:t xml:space="preserve">.    Maria Grazia DI MUNNO </w:t>
            </w:r>
          </w:p>
          <w:p w14:paraId="32D716B8" w14:textId="77777777" w:rsidR="00A063D6" w:rsidRPr="007B0500" w:rsidRDefault="00A063D6" w:rsidP="00005A32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</w:p>
          <w:p w14:paraId="008F6F7B" w14:textId="77777777" w:rsidR="00A063D6" w:rsidRPr="007B0500" w:rsidRDefault="00A063D6" w:rsidP="00005A32">
            <w:pPr>
              <w:pStyle w:val="TableParagraph"/>
              <w:kinsoku w:val="0"/>
              <w:overflowPunct w:val="0"/>
              <w:spacing w:line="229" w:lineRule="exact"/>
              <w:rPr>
                <w:b/>
                <w:bCs/>
                <w:sz w:val="20"/>
                <w:szCs w:val="20"/>
              </w:rPr>
            </w:pPr>
            <w:r w:rsidRPr="007B0500">
              <w:rPr>
                <w:b/>
                <w:bCs/>
                <w:sz w:val="20"/>
                <w:szCs w:val="20"/>
              </w:rPr>
              <w:t>LABORATORI SECONDARIA</w:t>
            </w:r>
          </w:p>
          <w:p w14:paraId="19B484F9" w14:textId="77777777" w:rsidR="00A063D6" w:rsidRPr="007B0500" w:rsidRDefault="00A063D6" w:rsidP="00A063D6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kinsoku w:val="0"/>
              <w:overflowPunct w:val="0"/>
              <w:adjustRightInd w:val="0"/>
              <w:spacing w:line="266" w:lineRule="exact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Scientifico: prof.ssa     Isabella DE NIGRIS </w:t>
            </w:r>
          </w:p>
          <w:p w14:paraId="3D5DFC48" w14:textId="77777777" w:rsidR="00A063D6" w:rsidRPr="007B0500" w:rsidRDefault="00A063D6" w:rsidP="00A063D6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kinsoku w:val="0"/>
              <w:overflowPunct w:val="0"/>
              <w:adjustRightInd w:val="0"/>
              <w:spacing w:line="265" w:lineRule="exact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Amplificazione Strumentisti: prof. Davide GIORNETTI </w:t>
            </w:r>
          </w:p>
          <w:p w14:paraId="59A4217F" w14:textId="77777777" w:rsidR="00A063D6" w:rsidRPr="007B0500" w:rsidRDefault="00A063D6" w:rsidP="00A063D6">
            <w:pPr>
              <w:pStyle w:val="TableParagraph"/>
              <w:numPr>
                <w:ilvl w:val="0"/>
                <w:numId w:val="15"/>
              </w:numPr>
              <w:tabs>
                <w:tab w:val="left" w:pos="516"/>
              </w:tabs>
              <w:kinsoku w:val="0"/>
              <w:overflowPunct w:val="0"/>
              <w:adjustRightInd w:val="0"/>
              <w:spacing w:line="267" w:lineRule="exact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 xml:space="preserve">Multimediale: prof.ssa    Maria Carmina CARUSO </w:t>
            </w:r>
          </w:p>
          <w:p w14:paraId="08A5E44D" w14:textId="77777777" w:rsidR="00A063D6" w:rsidRPr="007B0500" w:rsidRDefault="00A063D6" w:rsidP="00005A32">
            <w:pPr>
              <w:pStyle w:val="TableParagraph"/>
              <w:tabs>
                <w:tab w:val="left" w:pos="516"/>
              </w:tabs>
              <w:kinsoku w:val="0"/>
              <w:overflowPunct w:val="0"/>
              <w:adjustRightInd w:val="0"/>
              <w:spacing w:line="267" w:lineRule="exact"/>
              <w:ind w:left="516"/>
              <w:rPr>
                <w:sz w:val="20"/>
                <w:szCs w:val="20"/>
              </w:rPr>
            </w:pPr>
          </w:p>
        </w:tc>
      </w:tr>
      <w:tr w:rsidR="00A063D6" w:rsidRPr="006F3FAF" w14:paraId="1B260BC1" w14:textId="77777777" w:rsidTr="00005A32">
        <w:trPr>
          <w:trHeight w:val="87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9BC8F66" w14:textId="77777777" w:rsidR="00A063D6" w:rsidRDefault="00A063D6" w:rsidP="00005A32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E2F15">
              <w:rPr>
                <w:b/>
                <w:bCs/>
                <w:sz w:val="20"/>
                <w:szCs w:val="20"/>
              </w:rPr>
              <w:t>RESPONSABILE</w:t>
            </w:r>
          </w:p>
          <w:p w14:paraId="01D624E2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CANALE YouTube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F51AA00" w14:textId="77777777" w:rsidR="00A063D6" w:rsidRDefault="00A063D6" w:rsidP="00005A32">
            <w:pPr>
              <w:pStyle w:val="TableParagraph"/>
              <w:kinsoku w:val="0"/>
              <w:overflowPunct w:val="0"/>
              <w:spacing w:before="11"/>
              <w:ind w:left="827"/>
              <w:rPr>
                <w:sz w:val="20"/>
                <w:szCs w:val="20"/>
              </w:rPr>
            </w:pPr>
          </w:p>
          <w:p w14:paraId="4AF388CF" w14:textId="77777777" w:rsidR="00A063D6" w:rsidRDefault="00A063D6" w:rsidP="00A063D6">
            <w:pPr>
              <w:pStyle w:val="TableParagraph"/>
              <w:numPr>
                <w:ilvl w:val="0"/>
                <w:numId w:val="33"/>
              </w:numPr>
              <w:kinsoku w:val="0"/>
              <w:overflowPunct w:val="0"/>
              <w:spacing w:before="11"/>
              <w:ind w:left="530" w:hanging="307"/>
              <w:rPr>
                <w:sz w:val="20"/>
                <w:szCs w:val="20"/>
              </w:rPr>
            </w:pPr>
            <w:r w:rsidRPr="007B0500">
              <w:rPr>
                <w:sz w:val="20"/>
                <w:szCs w:val="20"/>
              </w:rPr>
              <w:t>Prof.ssa Gabriella INGLESE</w:t>
            </w:r>
          </w:p>
          <w:p w14:paraId="7BD450A0" w14:textId="77777777" w:rsidR="00A063D6" w:rsidRPr="00B57F0A" w:rsidRDefault="00A063D6" w:rsidP="00005A32">
            <w:pPr>
              <w:pStyle w:val="TableParagraph"/>
              <w:kinsoku w:val="0"/>
              <w:overflowPunct w:val="0"/>
              <w:spacing w:before="11"/>
              <w:ind w:left="223"/>
              <w:rPr>
                <w:sz w:val="20"/>
                <w:szCs w:val="20"/>
              </w:rPr>
            </w:pPr>
          </w:p>
        </w:tc>
      </w:tr>
      <w:tr w:rsidR="00A063D6" w:rsidRPr="006F3FAF" w14:paraId="47C58899" w14:textId="77777777" w:rsidTr="00005A32">
        <w:trPr>
          <w:trHeight w:val="87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tbl>
            <w:tblPr>
              <w:tblW w:w="107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83"/>
            </w:tblGrid>
            <w:tr w:rsidR="00A063D6" w:rsidRPr="0021196F" w14:paraId="246FD6E0" w14:textId="77777777" w:rsidTr="00005A32">
              <w:trPr>
                <w:trHeight w:val="870"/>
                <w:jc w:val="center"/>
              </w:trPr>
              <w:tc>
                <w:tcPr>
                  <w:tcW w:w="3587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DBE5F1"/>
                </w:tcPr>
                <w:p w14:paraId="1D9DA7E2" w14:textId="77777777" w:rsidR="00A063D6" w:rsidRPr="0021196F" w:rsidRDefault="00A063D6" w:rsidP="00005A32">
                  <w:pPr>
                    <w:pStyle w:val="TableParagraph"/>
                    <w:kinsoku w:val="0"/>
                    <w:overflowPunct w:val="0"/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196F">
                    <w:rPr>
                      <w:b/>
                      <w:bCs/>
                      <w:sz w:val="20"/>
                      <w:szCs w:val="20"/>
                    </w:rPr>
                    <w:t>REFERENTE</w:t>
                  </w:r>
                </w:p>
                <w:p w14:paraId="443E487E" w14:textId="77777777" w:rsidR="00A063D6" w:rsidRPr="0021196F" w:rsidRDefault="00A063D6" w:rsidP="00005A32">
                  <w:pPr>
                    <w:pStyle w:val="TableParagraph"/>
                    <w:kinsoku w:val="0"/>
                    <w:overflowPunct w:val="0"/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1196F">
                    <w:rPr>
                      <w:b/>
                      <w:bCs/>
                      <w:sz w:val="20"/>
                      <w:szCs w:val="20"/>
                    </w:rPr>
                    <w:t>ERASMUS + /E-TWINNING</w:t>
                  </w:r>
                </w:p>
              </w:tc>
            </w:tr>
          </w:tbl>
          <w:p w14:paraId="719325B1" w14:textId="77777777" w:rsidR="00A063D6" w:rsidRPr="0021196F" w:rsidRDefault="00A063D6" w:rsidP="00005A32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tbl>
            <w:tblPr>
              <w:tblW w:w="71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6"/>
            </w:tblGrid>
            <w:tr w:rsidR="00A063D6" w:rsidRPr="00FB1F00" w14:paraId="77952803" w14:textId="77777777" w:rsidTr="00005A32">
              <w:trPr>
                <w:trHeight w:val="870"/>
                <w:jc w:val="center"/>
              </w:trPr>
              <w:tc>
                <w:tcPr>
                  <w:tcW w:w="7196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DBE5F1"/>
                </w:tcPr>
                <w:p w14:paraId="3519DABB" w14:textId="77777777" w:rsidR="00A063D6" w:rsidRDefault="00A063D6" w:rsidP="00A063D6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516"/>
                    </w:tabs>
                    <w:kinsoku w:val="0"/>
                    <w:overflowPunct w:val="0"/>
                    <w:adjustRightInd w:val="0"/>
                    <w:spacing w:line="267" w:lineRule="exact"/>
                    <w:rPr>
                      <w:sz w:val="20"/>
                      <w:szCs w:val="20"/>
                    </w:rPr>
                  </w:pPr>
                  <w:r w:rsidRPr="0021196F">
                    <w:rPr>
                      <w:sz w:val="20"/>
                      <w:szCs w:val="20"/>
                    </w:rPr>
                    <w:t>Ins. M Immacolata CIBELLI</w:t>
                  </w:r>
                </w:p>
                <w:p w14:paraId="3BE91346" w14:textId="77777777" w:rsidR="00A063D6" w:rsidRPr="00A97645" w:rsidRDefault="00A063D6" w:rsidP="00A063D6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516"/>
                    </w:tabs>
                    <w:kinsoku w:val="0"/>
                    <w:overflowPunct w:val="0"/>
                    <w:adjustRightInd w:val="0"/>
                    <w:spacing w:line="267" w:lineRule="exact"/>
                    <w:rPr>
                      <w:sz w:val="20"/>
                      <w:szCs w:val="20"/>
                    </w:rPr>
                  </w:pPr>
                  <w:r w:rsidRPr="00A97645">
                    <w:rPr>
                      <w:sz w:val="20"/>
                      <w:szCs w:val="20"/>
                    </w:rPr>
                    <w:t>Ins Marianna BIMBO</w:t>
                  </w:r>
                </w:p>
              </w:tc>
            </w:tr>
          </w:tbl>
          <w:p w14:paraId="302CF526" w14:textId="77777777" w:rsidR="00A063D6" w:rsidRDefault="00A063D6" w:rsidP="00005A32">
            <w:pPr>
              <w:pStyle w:val="TableParagraph"/>
              <w:kinsoku w:val="0"/>
              <w:overflowPunct w:val="0"/>
              <w:spacing w:before="11"/>
              <w:ind w:left="827"/>
              <w:rPr>
                <w:sz w:val="20"/>
                <w:szCs w:val="20"/>
              </w:rPr>
            </w:pPr>
          </w:p>
        </w:tc>
      </w:tr>
      <w:tr w:rsidR="00A063D6" w:rsidRPr="006F3FAF" w14:paraId="4052C302" w14:textId="77777777" w:rsidTr="00005A32">
        <w:trPr>
          <w:trHeight w:val="87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0162E9A" w14:textId="77777777" w:rsidR="00A063D6" w:rsidRPr="0021196F" w:rsidRDefault="00A063D6" w:rsidP="00005A32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</w:p>
          <w:p w14:paraId="6E067554" w14:textId="77777777" w:rsidR="00A063D6" w:rsidRPr="0021196F" w:rsidRDefault="00A063D6" w:rsidP="00005A32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21196F">
              <w:rPr>
                <w:b/>
                <w:bCs/>
                <w:sz w:val="20"/>
                <w:szCs w:val="20"/>
              </w:rPr>
              <w:t>RESPONSABILE DELLA GESTIONE DOCUMENTALE E DELLA CONSERVAZIONE</w:t>
            </w:r>
          </w:p>
          <w:p w14:paraId="08CFF7E1" w14:textId="77777777" w:rsidR="00A063D6" w:rsidRPr="0021196F" w:rsidRDefault="00A063D6" w:rsidP="00005A32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21196F">
              <w:rPr>
                <w:b/>
                <w:bCs/>
                <w:sz w:val="20"/>
                <w:szCs w:val="20"/>
              </w:rPr>
              <w:t>dei documenti informatici.</w:t>
            </w:r>
          </w:p>
          <w:p w14:paraId="2D652444" w14:textId="77777777" w:rsidR="00A063D6" w:rsidRPr="0021196F" w:rsidRDefault="00A063D6" w:rsidP="00005A32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C2D2104" w14:textId="77777777" w:rsidR="00A063D6" w:rsidRPr="0021196F" w:rsidRDefault="00A063D6" w:rsidP="00005A32">
            <w:pPr>
              <w:pStyle w:val="TableParagraph"/>
              <w:kinsoku w:val="0"/>
              <w:overflowPunct w:val="0"/>
              <w:adjustRightInd w:val="0"/>
              <w:spacing w:before="9"/>
              <w:ind w:left="580"/>
              <w:rPr>
                <w:bCs/>
                <w:sz w:val="20"/>
                <w:szCs w:val="20"/>
              </w:rPr>
            </w:pPr>
          </w:p>
          <w:p w14:paraId="0A5867E7" w14:textId="77777777" w:rsidR="00A063D6" w:rsidRPr="0021196F" w:rsidRDefault="00A063D6" w:rsidP="00A063D6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adjustRightInd w:val="0"/>
              <w:spacing w:before="9"/>
              <w:ind w:left="580" w:hanging="357"/>
              <w:rPr>
                <w:bCs/>
                <w:sz w:val="20"/>
                <w:szCs w:val="20"/>
              </w:rPr>
            </w:pPr>
            <w:r w:rsidRPr="0021196F">
              <w:rPr>
                <w:bCs/>
                <w:sz w:val="20"/>
                <w:szCs w:val="20"/>
              </w:rPr>
              <w:t>Direttore S.G.A.   Anna Maria GRASSONE - RESPONSABILE</w:t>
            </w:r>
          </w:p>
          <w:p w14:paraId="7C96CD66" w14:textId="77777777" w:rsidR="00A063D6" w:rsidRPr="0021196F" w:rsidRDefault="00A063D6" w:rsidP="00A063D6">
            <w:pPr>
              <w:pStyle w:val="TableParagraph"/>
              <w:numPr>
                <w:ilvl w:val="0"/>
                <w:numId w:val="33"/>
              </w:numPr>
              <w:kinsoku w:val="0"/>
              <w:overflowPunct w:val="0"/>
              <w:spacing w:before="11"/>
              <w:ind w:left="530" w:hanging="307"/>
              <w:rPr>
                <w:sz w:val="20"/>
                <w:szCs w:val="20"/>
              </w:rPr>
            </w:pPr>
            <w:r w:rsidRPr="0021196F">
              <w:rPr>
                <w:bCs/>
                <w:sz w:val="20"/>
                <w:szCs w:val="20"/>
              </w:rPr>
              <w:t xml:space="preserve">Ass. </w:t>
            </w:r>
            <w:proofErr w:type="spellStart"/>
            <w:r w:rsidRPr="0021196F">
              <w:rPr>
                <w:bCs/>
                <w:sz w:val="20"/>
                <w:szCs w:val="20"/>
              </w:rPr>
              <w:t>amm.vo</w:t>
            </w:r>
            <w:proofErr w:type="spellEnd"/>
            <w:r w:rsidRPr="0021196F">
              <w:rPr>
                <w:bCs/>
                <w:sz w:val="20"/>
                <w:szCs w:val="20"/>
              </w:rPr>
              <w:t xml:space="preserve">   Vincenzo SUSANNA - VICARIO</w:t>
            </w:r>
          </w:p>
        </w:tc>
      </w:tr>
      <w:tr w:rsidR="00A063D6" w:rsidRPr="006F3FAF" w14:paraId="2D1A7EE7" w14:textId="77777777" w:rsidTr="00005A32">
        <w:trPr>
          <w:trHeight w:val="87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420FEE6E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PIANO DI DEMATERIALIZZAZIONE E</w:t>
            </w:r>
          </w:p>
          <w:p w14:paraId="783ACF78" w14:textId="77777777" w:rsidR="00A063D6" w:rsidRDefault="00A063D6" w:rsidP="00005A32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PIANO DI TRASPARENZA E INTEGRITÀ </w:t>
            </w:r>
          </w:p>
          <w:p w14:paraId="033622D0" w14:textId="77777777" w:rsidR="00A063D6" w:rsidRDefault="00A063D6" w:rsidP="00005A32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C5050B">
              <w:rPr>
                <w:b/>
              </w:rPr>
              <w:t>riennio 20</w:t>
            </w:r>
            <w:r>
              <w:rPr>
                <w:b/>
              </w:rPr>
              <w:t>22</w:t>
            </w:r>
            <w:r w:rsidRPr="00C5050B">
              <w:rPr>
                <w:b/>
              </w:rPr>
              <w:t>-202</w:t>
            </w:r>
            <w:r>
              <w:rPr>
                <w:b/>
              </w:rPr>
              <w:t>5</w:t>
            </w:r>
          </w:p>
          <w:p w14:paraId="4EE22E8C" w14:textId="77777777" w:rsidR="00A063D6" w:rsidRDefault="00A063D6" w:rsidP="00005A32">
            <w:pPr>
              <w:pStyle w:val="TableParagraph"/>
              <w:kinsoku w:val="0"/>
              <w:overflowPunct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6209869" w14:textId="77777777" w:rsidR="00A063D6" w:rsidRDefault="00A063D6" w:rsidP="00005A32">
            <w:pPr>
              <w:pStyle w:val="TableParagraph"/>
              <w:kinsoku w:val="0"/>
              <w:overflowPunct w:val="0"/>
              <w:spacing w:before="1"/>
              <w:ind w:left="80"/>
              <w:jc w:val="center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Responsabile dei sistemi informatici e dell’accessibilità informatica</w:t>
            </w:r>
          </w:p>
          <w:p w14:paraId="3B83E609" w14:textId="77777777" w:rsidR="00A063D6" w:rsidRDefault="00A063D6" w:rsidP="00005A32">
            <w:pPr>
              <w:pStyle w:val="TableParagraph"/>
              <w:kinsoku w:val="0"/>
              <w:overflowPunct w:val="0"/>
              <w:spacing w:before="1"/>
              <w:ind w:left="80"/>
              <w:jc w:val="center"/>
              <w:rPr>
                <w:b/>
                <w:bCs/>
                <w:sz w:val="20"/>
                <w:szCs w:val="20"/>
              </w:rPr>
            </w:pPr>
          </w:p>
          <w:p w14:paraId="4E1CC4B4" w14:textId="77777777" w:rsidR="00A063D6" w:rsidRDefault="00A063D6" w:rsidP="00005A32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644263">
              <w:rPr>
                <w:rFonts w:ascii="inherit" w:hAnsi="inherit"/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Responsabile per la pubblicazione dei dati relativi alla trasparenza e alla prevenzione della corruzione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40B31AA3" w14:textId="77777777" w:rsidR="00A063D6" w:rsidRDefault="00A063D6" w:rsidP="00005A32">
            <w:pPr>
              <w:pStyle w:val="TableParagraph"/>
              <w:kinsoku w:val="0"/>
              <w:overflowPunct w:val="0"/>
              <w:spacing w:before="11"/>
              <w:ind w:left="530"/>
              <w:rPr>
                <w:sz w:val="20"/>
                <w:szCs w:val="20"/>
              </w:rPr>
            </w:pPr>
          </w:p>
          <w:p w14:paraId="3211B29C" w14:textId="77777777" w:rsidR="00A063D6" w:rsidRDefault="00A063D6" w:rsidP="00005A32">
            <w:pPr>
              <w:pStyle w:val="TableParagraph"/>
              <w:kinsoku w:val="0"/>
              <w:overflowPunct w:val="0"/>
              <w:spacing w:before="11"/>
              <w:ind w:left="530"/>
              <w:rPr>
                <w:sz w:val="20"/>
                <w:szCs w:val="20"/>
              </w:rPr>
            </w:pPr>
          </w:p>
          <w:p w14:paraId="6BFDEAE1" w14:textId="77777777" w:rsidR="00A063D6" w:rsidRDefault="00A063D6" w:rsidP="00005A32">
            <w:pPr>
              <w:pStyle w:val="TableParagraph"/>
              <w:kinsoku w:val="0"/>
              <w:overflowPunct w:val="0"/>
              <w:spacing w:before="11"/>
              <w:ind w:left="530"/>
              <w:rPr>
                <w:sz w:val="20"/>
                <w:szCs w:val="20"/>
              </w:rPr>
            </w:pPr>
          </w:p>
          <w:p w14:paraId="07289C46" w14:textId="77777777" w:rsidR="00A063D6" w:rsidRDefault="00A063D6" w:rsidP="00005A32">
            <w:pPr>
              <w:pStyle w:val="TableParagraph"/>
              <w:kinsoku w:val="0"/>
              <w:overflowPunct w:val="0"/>
              <w:spacing w:before="11"/>
              <w:ind w:left="530"/>
              <w:rPr>
                <w:sz w:val="20"/>
                <w:szCs w:val="20"/>
              </w:rPr>
            </w:pPr>
          </w:p>
          <w:p w14:paraId="3BFFD783" w14:textId="77777777" w:rsidR="00A063D6" w:rsidRPr="00263159" w:rsidRDefault="00A063D6" w:rsidP="00005A32">
            <w:pPr>
              <w:pStyle w:val="TableParagraph"/>
              <w:kinsoku w:val="0"/>
              <w:overflowPunct w:val="0"/>
              <w:spacing w:before="11"/>
              <w:ind w:left="530"/>
              <w:rPr>
                <w:sz w:val="20"/>
                <w:szCs w:val="20"/>
              </w:rPr>
            </w:pPr>
          </w:p>
          <w:p w14:paraId="60FB8B43" w14:textId="77777777" w:rsidR="00A063D6" w:rsidRPr="00263159" w:rsidRDefault="00A063D6" w:rsidP="00A063D6">
            <w:pPr>
              <w:pStyle w:val="TableParagraph"/>
              <w:numPr>
                <w:ilvl w:val="0"/>
                <w:numId w:val="33"/>
              </w:numPr>
              <w:kinsoku w:val="0"/>
              <w:overflowPunct w:val="0"/>
              <w:spacing w:before="11"/>
              <w:ind w:left="530" w:hanging="307"/>
              <w:rPr>
                <w:sz w:val="20"/>
                <w:szCs w:val="20"/>
              </w:rPr>
            </w:pPr>
            <w:proofErr w:type="spellStart"/>
            <w:r w:rsidRPr="00263159">
              <w:rPr>
                <w:sz w:val="20"/>
                <w:szCs w:val="20"/>
              </w:rPr>
              <w:t>ins</w:t>
            </w:r>
            <w:proofErr w:type="spellEnd"/>
            <w:r w:rsidRPr="00263159">
              <w:rPr>
                <w:sz w:val="20"/>
                <w:szCs w:val="20"/>
              </w:rPr>
              <w:t xml:space="preserve">. Gennaro CAMPOREALE </w:t>
            </w:r>
          </w:p>
        </w:tc>
      </w:tr>
      <w:tr w:rsidR="00A063D6" w:rsidRPr="006F3FAF" w14:paraId="7D8970C8" w14:textId="77777777" w:rsidTr="00005A32">
        <w:trPr>
          <w:trHeight w:val="68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C833D88" w14:textId="77777777" w:rsidR="00A063D6" w:rsidRDefault="00A063D6" w:rsidP="00005A32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1DC6D8A" w14:textId="77777777" w:rsidR="00A063D6" w:rsidRDefault="00A063D6" w:rsidP="00005A32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063069A" w14:textId="77777777" w:rsidR="00A063D6" w:rsidRDefault="00A063D6" w:rsidP="00005A32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7200EFA7" w14:textId="77777777" w:rsidR="00A063D6" w:rsidRDefault="00A063D6" w:rsidP="00005A32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28F6C2DD" w14:textId="77777777" w:rsidR="00A063D6" w:rsidRDefault="00A063D6" w:rsidP="00005A32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1D9E62D7" w14:textId="77777777" w:rsidR="00A063D6" w:rsidRDefault="00A063D6" w:rsidP="00005A32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6042A1AD" w14:textId="77777777" w:rsidR="00A063D6" w:rsidRDefault="00A063D6" w:rsidP="00005A32">
            <w:pPr>
              <w:pStyle w:val="TableParagraph"/>
              <w:kinsoku w:val="0"/>
              <w:overflowPunct w:val="0"/>
              <w:spacing w:before="84" w:line="276" w:lineRule="auto"/>
              <w:ind w:left="404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7741664D" w14:textId="77777777" w:rsidR="00A063D6" w:rsidRDefault="00A063D6" w:rsidP="00005A32">
            <w:pPr>
              <w:rPr>
                <w:rFonts w:ascii="Cambria" w:hAnsi="Cambria" w:cs="Cambria"/>
                <w:b/>
                <w:bCs/>
                <w:sz w:val="20"/>
                <w:szCs w:val="20"/>
                <w:lang w:bidi="it-IT"/>
              </w:rPr>
            </w:pPr>
          </w:p>
          <w:p w14:paraId="22FE8CDD" w14:textId="77777777" w:rsidR="00A063D6" w:rsidRPr="00A97645" w:rsidRDefault="00A063D6" w:rsidP="00005A32">
            <w:pPr>
              <w:pStyle w:val="TableParagraph"/>
              <w:kinsoku w:val="0"/>
              <w:overflowPunct w:val="0"/>
              <w:ind w:left="-133"/>
              <w:jc w:val="center"/>
              <w:rPr>
                <w:b/>
                <w:bCs/>
                <w:sz w:val="20"/>
                <w:szCs w:val="20"/>
              </w:rPr>
            </w:pPr>
            <w:r>
              <w:tab/>
            </w:r>
            <w:r w:rsidRPr="00A97645">
              <w:rPr>
                <w:b/>
                <w:bCs/>
                <w:sz w:val="20"/>
                <w:szCs w:val="20"/>
              </w:rPr>
              <w:t xml:space="preserve">GRUPPO DI LAVORO </w:t>
            </w:r>
          </w:p>
          <w:p w14:paraId="1A6EBB8D" w14:textId="77777777" w:rsidR="00A063D6" w:rsidRPr="00A97645" w:rsidRDefault="00A063D6" w:rsidP="00005A32">
            <w:pPr>
              <w:pStyle w:val="TableParagraph"/>
              <w:kinsoku w:val="0"/>
              <w:overflowPunct w:val="0"/>
              <w:ind w:left="-133"/>
              <w:jc w:val="center"/>
              <w:rPr>
                <w:b/>
                <w:bCs/>
                <w:sz w:val="20"/>
                <w:szCs w:val="20"/>
              </w:rPr>
            </w:pPr>
            <w:r w:rsidRPr="00A97645">
              <w:rPr>
                <w:b/>
                <w:bCs/>
                <w:sz w:val="20"/>
                <w:szCs w:val="20"/>
              </w:rPr>
              <w:t>PNRR</w:t>
            </w:r>
          </w:p>
          <w:p w14:paraId="251DCBB8" w14:textId="77777777" w:rsidR="00A063D6" w:rsidRPr="00F94B0C" w:rsidRDefault="00A063D6" w:rsidP="00005A32">
            <w:pPr>
              <w:widowControl w:val="0"/>
              <w:tabs>
                <w:tab w:val="left" w:pos="1733"/>
              </w:tabs>
              <w:autoSpaceDE w:val="0"/>
              <w:autoSpaceDN w:val="0"/>
              <w:ind w:left="150" w:right="170"/>
              <w:jc w:val="both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 w:rsidRPr="00A97645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Missione 4: Istruzione E Ricerca - Componente 1 Potenziamento dell’offerta dei servizi di istruzione: dagli asili nido alle Università Investimento 3.2: Scuola 4.0 - Azione 1 - Next generation </w:t>
            </w:r>
            <w:proofErr w:type="spellStart"/>
            <w:r w:rsidRPr="00A97645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classroom</w:t>
            </w:r>
            <w:proofErr w:type="spellEnd"/>
            <w:r w:rsidRPr="00A97645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 – Ambienti di apprendimento innovativi.</w:t>
            </w:r>
          </w:p>
          <w:p w14:paraId="031D0DDE" w14:textId="77777777" w:rsidR="00A063D6" w:rsidRPr="00F94B0C" w:rsidRDefault="00A063D6" w:rsidP="00005A32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CA99DB9" w14:textId="77777777" w:rsidR="00A063D6" w:rsidRPr="00247647" w:rsidRDefault="00A063D6" w:rsidP="00005A32">
            <w:pPr>
              <w:ind w:left="244"/>
              <w:rPr>
                <w:b/>
                <w:bCs/>
              </w:rPr>
            </w:pPr>
            <w:r w:rsidRPr="00247647">
              <w:rPr>
                <w:b/>
                <w:bCs/>
              </w:rPr>
              <w:lastRenderedPageBreak/>
              <w:t>GRUPPO DI PROGETTAZIONE</w:t>
            </w:r>
          </w:p>
          <w:tbl>
            <w:tblPr>
              <w:tblW w:w="6935" w:type="dxa"/>
              <w:tblLayout w:type="fixed"/>
              <w:tblLook w:val="04A0" w:firstRow="1" w:lastRow="0" w:firstColumn="1" w:lastColumn="0" w:noHBand="0" w:noVBand="1"/>
            </w:tblPr>
            <w:tblGrid>
              <w:gridCol w:w="3635"/>
              <w:gridCol w:w="3274"/>
              <w:gridCol w:w="26"/>
            </w:tblGrid>
            <w:tr w:rsidR="00A063D6" w14:paraId="6D0F007F" w14:textId="77777777" w:rsidTr="00005A32">
              <w:trPr>
                <w:gridAfter w:val="1"/>
                <w:wAfter w:w="26" w:type="dxa"/>
                <w:trHeight w:val="754"/>
              </w:trPr>
              <w:tc>
                <w:tcPr>
                  <w:tcW w:w="3635" w:type="dxa"/>
                  <w:shd w:val="clear" w:color="auto" w:fill="auto"/>
                </w:tcPr>
                <w:p w14:paraId="62146BCB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lastRenderedPageBreak/>
                    <w:t>Prof.ssa FRANCESCA CHIECHI- Dirigente Scolastico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44783450" w14:textId="77777777" w:rsidR="00A063D6" w:rsidRPr="006964B9" w:rsidRDefault="00A063D6" w:rsidP="00005A32">
                  <w:pPr>
                    <w:ind w:left="85"/>
                    <w:rPr>
                      <w:color w:val="000000"/>
                      <w:sz w:val="22"/>
                      <w:szCs w:val="22"/>
                    </w:rPr>
                  </w:pPr>
                  <w:r w:rsidRPr="006964B9">
                    <w:rPr>
                      <w:color w:val="000000"/>
                      <w:sz w:val="22"/>
                      <w:szCs w:val="22"/>
                    </w:rPr>
                    <w:t>Project manager: responsabile del progetto con compiti di coordinamento generale (RUP)</w:t>
                  </w:r>
                </w:p>
                <w:p w14:paraId="527BA8FE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07C784EB" w14:textId="77777777" w:rsidTr="00005A32">
              <w:trPr>
                <w:gridAfter w:val="1"/>
                <w:wAfter w:w="26" w:type="dxa"/>
                <w:trHeight w:val="494"/>
              </w:trPr>
              <w:tc>
                <w:tcPr>
                  <w:tcW w:w="3635" w:type="dxa"/>
                  <w:shd w:val="clear" w:color="auto" w:fill="auto"/>
                </w:tcPr>
                <w:p w14:paraId="7392FB60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Rag. ANNAMARIA GRASSONE - Direttore Servizi Generali e Amministrativi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68C279CC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  <w:r w:rsidRPr="006964B9">
                    <w:rPr>
                      <w:color w:val="000000"/>
                      <w:sz w:val="22"/>
                      <w:szCs w:val="22"/>
                    </w:rPr>
                    <w:t>Supporto al RUP: coordinamento gestione amministrativa e rendicontazione contabile</w:t>
                  </w:r>
                </w:p>
              </w:tc>
            </w:tr>
            <w:tr w:rsidR="00A063D6" w14:paraId="3C2F59AD" w14:textId="77777777" w:rsidTr="00005A32">
              <w:trPr>
                <w:gridAfter w:val="1"/>
                <w:wAfter w:w="26" w:type="dxa"/>
                <w:trHeight w:val="246"/>
              </w:trPr>
              <w:tc>
                <w:tcPr>
                  <w:tcW w:w="3635" w:type="dxa"/>
                  <w:shd w:val="clear" w:color="auto" w:fill="auto"/>
                </w:tcPr>
                <w:p w14:paraId="0C42DDE0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4" w:type="dxa"/>
                  <w:shd w:val="clear" w:color="auto" w:fill="auto"/>
                </w:tcPr>
                <w:p w14:paraId="7C469E2F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2620192C" w14:textId="77777777" w:rsidTr="00005A32">
              <w:trPr>
                <w:gridAfter w:val="1"/>
                <w:wAfter w:w="26" w:type="dxa"/>
                <w:trHeight w:val="754"/>
              </w:trPr>
              <w:tc>
                <w:tcPr>
                  <w:tcW w:w="3635" w:type="dxa"/>
                  <w:shd w:val="clear" w:color="auto" w:fill="auto"/>
                </w:tcPr>
                <w:p w14:paraId="7F900B33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 xml:space="preserve">Ins. GENNARO CAMPOREALE 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540A9D0F" w14:textId="77777777" w:rsidR="00A063D6" w:rsidRPr="006964B9" w:rsidRDefault="00A063D6" w:rsidP="00005A32">
                  <w:pPr>
                    <w:ind w:left="85"/>
                    <w:rPr>
                      <w:color w:val="000000"/>
                      <w:sz w:val="22"/>
                      <w:szCs w:val="22"/>
                    </w:rPr>
                  </w:pPr>
                  <w:r w:rsidRPr="006964B9">
                    <w:rPr>
                      <w:color w:val="000000"/>
                      <w:sz w:val="22"/>
                      <w:szCs w:val="22"/>
                    </w:rPr>
                    <w:t>Attività specialistica e organizzativa: supporto gestione amministrativa, tecnica e progettazione</w:t>
                  </w:r>
                </w:p>
                <w:p w14:paraId="36383A44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60A1AD92" w14:textId="77777777" w:rsidTr="00005A32">
              <w:trPr>
                <w:gridAfter w:val="1"/>
                <w:wAfter w:w="26" w:type="dxa"/>
                <w:trHeight w:val="741"/>
              </w:trPr>
              <w:tc>
                <w:tcPr>
                  <w:tcW w:w="3635" w:type="dxa"/>
                  <w:shd w:val="clear" w:color="auto" w:fill="auto"/>
                </w:tcPr>
                <w:p w14:paraId="387277FD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Ins. RAMONA FENORASI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1A71F7EF" w14:textId="77777777" w:rsidR="00A063D6" w:rsidRPr="006964B9" w:rsidRDefault="00A063D6" w:rsidP="00005A32">
                  <w:pPr>
                    <w:ind w:left="85"/>
                    <w:rPr>
                      <w:color w:val="000000"/>
                      <w:sz w:val="22"/>
                      <w:szCs w:val="22"/>
                    </w:rPr>
                  </w:pPr>
                  <w:r w:rsidRPr="006964B9">
                    <w:rPr>
                      <w:color w:val="000000"/>
                      <w:sz w:val="22"/>
                      <w:szCs w:val="22"/>
                    </w:rPr>
                    <w:t>Progettazione didattica: componente commissione valutazione progetti e organizzazione</w:t>
                  </w:r>
                </w:p>
                <w:p w14:paraId="21414931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3A200445" w14:textId="77777777" w:rsidTr="00005A32">
              <w:trPr>
                <w:gridAfter w:val="1"/>
                <w:wAfter w:w="26" w:type="dxa"/>
                <w:trHeight w:val="506"/>
              </w:trPr>
              <w:tc>
                <w:tcPr>
                  <w:tcW w:w="3635" w:type="dxa"/>
                  <w:shd w:val="clear" w:color="auto" w:fill="auto"/>
                </w:tcPr>
                <w:p w14:paraId="358CB2E6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Ins. VALENTINA ILICETO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71B7FADE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  <w:r w:rsidRPr="006964B9">
                    <w:rPr>
                      <w:color w:val="000000"/>
                      <w:sz w:val="22"/>
                      <w:szCs w:val="22"/>
                    </w:rPr>
                    <w:t>Progettazione didattica: componente commissione valutazione progetti e organizzazione</w:t>
                  </w:r>
                </w:p>
              </w:tc>
            </w:tr>
            <w:tr w:rsidR="00A063D6" w14:paraId="54AEB59D" w14:textId="77777777" w:rsidTr="00005A32">
              <w:trPr>
                <w:gridAfter w:val="1"/>
                <w:wAfter w:w="26" w:type="dxa"/>
                <w:trHeight w:val="271"/>
              </w:trPr>
              <w:tc>
                <w:tcPr>
                  <w:tcW w:w="3635" w:type="dxa"/>
                  <w:shd w:val="clear" w:color="auto" w:fill="auto"/>
                </w:tcPr>
                <w:p w14:paraId="79509B03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4" w:type="dxa"/>
                  <w:shd w:val="clear" w:color="auto" w:fill="auto"/>
                </w:tcPr>
                <w:p w14:paraId="2457BB07" w14:textId="77777777" w:rsidR="00A063D6" w:rsidRPr="006964B9" w:rsidRDefault="00A063D6" w:rsidP="00005A32">
                  <w:pPr>
                    <w:ind w:left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15AD208B" w14:textId="77777777" w:rsidTr="00005A32">
              <w:trPr>
                <w:gridAfter w:val="1"/>
                <w:wAfter w:w="26" w:type="dxa"/>
                <w:trHeight w:val="271"/>
              </w:trPr>
              <w:tc>
                <w:tcPr>
                  <w:tcW w:w="3635" w:type="dxa"/>
                  <w:shd w:val="clear" w:color="auto" w:fill="auto"/>
                </w:tcPr>
                <w:p w14:paraId="4D7A191B" w14:textId="77777777" w:rsidR="00A063D6" w:rsidRPr="006964B9" w:rsidRDefault="00A063D6" w:rsidP="00005A32">
                  <w:pPr>
                    <w:ind w:left="142" w:hanging="296"/>
                    <w:rPr>
                      <w:b/>
                      <w:bCs/>
                      <w:sz w:val="22"/>
                      <w:szCs w:val="22"/>
                    </w:rPr>
                  </w:pPr>
                  <w:r w:rsidRPr="006964B9">
                    <w:rPr>
                      <w:b/>
                      <w:bCs/>
                      <w:sz w:val="22"/>
                      <w:szCs w:val="22"/>
                    </w:rPr>
                    <w:t xml:space="preserve">    GRUPPO DI SUPPORTO E CONSULTAZIONE</w:t>
                  </w:r>
                </w:p>
              </w:tc>
              <w:tc>
                <w:tcPr>
                  <w:tcW w:w="3274" w:type="dxa"/>
                  <w:shd w:val="clear" w:color="auto" w:fill="auto"/>
                </w:tcPr>
                <w:p w14:paraId="60220F2D" w14:textId="77777777" w:rsidR="00A063D6" w:rsidRPr="006964B9" w:rsidRDefault="00A063D6" w:rsidP="00005A32">
                  <w:pPr>
                    <w:ind w:left="567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17D13D54" w14:textId="77777777" w:rsidTr="00005A32">
              <w:trPr>
                <w:gridAfter w:val="1"/>
                <w:wAfter w:w="26" w:type="dxa"/>
                <w:trHeight w:val="271"/>
              </w:trPr>
              <w:tc>
                <w:tcPr>
                  <w:tcW w:w="3635" w:type="dxa"/>
                  <w:shd w:val="clear" w:color="auto" w:fill="auto"/>
                </w:tcPr>
                <w:p w14:paraId="2DC63D41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4" w:type="dxa"/>
                  <w:shd w:val="clear" w:color="auto" w:fill="auto"/>
                </w:tcPr>
                <w:p w14:paraId="2928A867" w14:textId="77777777" w:rsidR="00A063D6" w:rsidRPr="006964B9" w:rsidRDefault="00A063D6" w:rsidP="00005A32">
                  <w:pPr>
                    <w:ind w:left="567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60096B6D" w14:textId="77777777" w:rsidTr="00005A32">
              <w:trPr>
                <w:trHeight w:val="494"/>
              </w:trPr>
              <w:tc>
                <w:tcPr>
                  <w:tcW w:w="3635" w:type="dxa"/>
                  <w:shd w:val="clear" w:color="auto" w:fill="auto"/>
                </w:tcPr>
                <w:p w14:paraId="512A850C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Ins. MARIANNA BIMBO</w:t>
                  </w:r>
                </w:p>
              </w:tc>
              <w:tc>
                <w:tcPr>
                  <w:tcW w:w="3300" w:type="dxa"/>
                  <w:gridSpan w:val="2"/>
                  <w:shd w:val="clear" w:color="auto" w:fill="auto"/>
                </w:tcPr>
                <w:p w14:paraId="673F0CC7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Animatore digitale</w:t>
                  </w:r>
                </w:p>
                <w:p w14:paraId="78DA0BF3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092BF22B" w14:textId="77777777" w:rsidTr="00005A32">
              <w:trPr>
                <w:trHeight w:val="506"/>
              </w:trPr>
              <w:tc>
                <w:tcPr>
                  <w:tcW w:w="3635" w:type="dxa"/>
                  <w:shd w:val="clear" w:color="auto" w:fill="auto"/>
                </w:tcPr>
                <w:p w14:paraId="646B2211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Prof.ssa MARIA CARMINA CARUSO</w:t>
                  </w:r>
                </w:p>
              </w:tc>
              <w:tc>
                <w:tcPr>
                  <w:tcW w:w="3300" w:type="dxa"/>
                  <w:gridSpan w:val="2"/>
                  <w:shd w:val="clear" w:color="auto" w:fill="auto"/>
                </w:tcPr>
                <w:p w14:paraId="7D06CE79" w14:textId="77777777" w:rsidR="00A063D6" w:rsidRPr="006964B9" w:rsidRDefault="00A063D6" w:rsidP="00005A32">
                  <w:pPr>
                    <w:ind w:left="85" w:right="190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Funzione strumentale area 4 multimedialità e sito web</w:t>
                  </w:r>
                </w:p>
              </w:tc>
            </w:tr>
            <w:tr w:rsidR="00A063D6" w14:paraId="30C129AC" w14:textId="77777777" w:rsidTr="00005A32">
              <w:trPr>
                <w:trHeight w:val="494"/>
              </w:trPr>
              <w:tc>
                <w:tcPr>
                  <w:tcW w:w="3635" w:type="dxa"/>
                  <w:shd w:val="clear" w:color="auto" w:fill="auto"/>
                </w:tcPr>
                <w:p w14:paraId="75F618FC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 xml:space="preserve">Prof.ssa ITALIA FERRANTE </w:t>
                  </w:r>
                </w:p>
              </w:tc>
              <w:tc>
                <w:tcPr>
                  <w:tcW w:w="3300" w:type="dxa"/>
                  <w:gridSpan w:val="2"/>
                  <w:shd w:val="clear" w:color="auto" w:fill="auto"/>
                </w:tcPr>
                <w:p w14:paraId="7D2972AE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 xml:space="preserve">Capo dipartimento docenti di Matematica e Scienze </w:t>
                  </w:r>
                </w:p>
                <w:p w14:paraId="3A217639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 xml:space="preserve"> Scuola Secondaria</w:t>
                  </w:r>
                </w:p>
              </w:tc>
            </w:tr>
            <w:tr w:rsidR="00A063D6" w14:paraId="4ECD885C" w14:textId="77777777" w:rsidTr="00005A32">
              <w:trPr>
                <w:trHeight w:val="506"/>
              </w:trPr>
              <w:tc>
                <w:tcPr>
                  <w:tcW w:w="3635" w:type="dxa"/>
                  <w:shd w:val="clear" w:color="auto" w:fill="auto"/>
                </w:tcPr>
                <w:p w14:paraId="7D687177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 xml:space="preserve">Prof.ssa ALESSANDRA NARDACCHIONE </w:t>
                  </w:r>
                </w:p>
              </w:tc>
              <w:tc>
                <w:tcPr>
                  <w:tcW w:w="3300" w:type="dxa"/>
                  <w:gridSpan w:val="2"/>
                  <w:shd w:val="clear" w:color="auto" w:fill="auto"/>
                </w:tcPr>
                <w:p w14:paraId="2AD5D519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Capo dipartimento Tecnologia Scuola Secondaria</w:t>
                  </w:r>
                </w:p>
                <w:p w14:paraId="685CE517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6E53FC92" w14:textId="77777777" w:rsidTr="00005A32">
              <w:trPr>
                <w:trHeight w:val="494"/>
              </w:trPr>
              <w:tc>
                <w:tcPr>
                  <w:tcW w:w="3635" w:type="dxa"/>
                  <w:shd w:val="clear" w:color="auto" w:fill="auto"/>
                </w:tcPr>
                <w:p w14:paraId="3DF50591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 xml:space="preserve">Prof.ssa </w:t>
                  </w:r>
                  <w:r>
                    <w:rPr>
                      <w:sz w:val="22"/>
                      <w:szCs w:val="22"/>
                    </w:rPr>
                    <w:t>ADELE PIETROPAOLO</w:t>
                  </w:r>
                </w:p>
              </w:tc>
              <w:tc>
                <w:tcPr>
                  <w:tcW w:w="3300" w:type="dxa"/>
                  <w:gridSpan w:val="2"/>
                  <w:shd w:val="clear" w:color="auto" w:fill="auto"/>
                </w:tcPr>
                <w:p w14:paraId="7BE364D6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Capo dipartimento docenti di educazione musicale</w:t>
                  </w:r>
                </w:p>
                <w:p w14:paraId="5DA06BCA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27FD481E" w14:textId="77777777" w:rsidTr="00005A32">
              <w:trPr>
                <w:trHeight w:val="494"/>
              </w:trPr>
              <w:tc>
                <w:tcPr>
                  <w:tcW w:w="3635" w:type="dxa"/>
                  <w:shd w:val="clear" w:color="auto" w:fill="auto"/>
                </w:tcPr>
                <w:p w14:paraId="270D653A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Prof.ssa BARBARA NESPOLI</w:t>
                  </w:r>
                </w:p>
              </w:tc>
              <w:tc>
                <w:tcPr>
                  <w:tcW w:w="3300" w:type="dxa"/>
                  <w:gridSpan w:val="2"/>
                  <w:shd w:val="clear" w:color="auto" w:fill="auto"/>
                </w:tcPr>
                <w:p w14:paraId="47F12308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Capo dipartimento docenti di strumento musicale</w:t>
                  </w:r>
                </w:p>
                <w:p w14:paraId="08D9D642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6032FEB8" w14:textId="77777777" w:rsidTr="00005A32">
              <w:trPr>
                <w:trHeight w:val="506"/>
              </w:trPr>
              <w:tc>
                <w:tcPr>
                  <w:tcW w:w="3635" w:type="dxa"/>
                  <w:shd w:val="clear" w:color="auto" w:fill="auto"/>
                </w:tcPr>
                <w:p w14:paraId="3AC46BD5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 xml:space="preserve">Ins. MARIANNA MASTROMATTEO </w:t>
                  </w:r>
                </w:p>
              </w:tc>
              <w:tc>
                <w:tcPr>
                  <w:tcW w:w="3300" w:type="dxa"/>
                  <w:gridSpan w:val="2"/>
                  <w:shd w:val="clear" w:color="auto" w:fill="auto"/>
                </w:tcPr>
                <w:p w14:paraId="1C69A86B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Referente Progetto “</w:t>
                  </w:r>
                  <w:proofErr w:type="spellStart"/>
                  <w:r w:rsidRPr="006964B9">
                    <w:rPr>
                      <w:sz w:val="22"/>
                      <w:szCs w:val="22"/>
                    </w:rPr>
                    <w:t>Scienziamoci</w:t>
                  </w:r>
                  <w:proofErr w:type="spellEnd"/>
                  <w:r w:rsidRPr="006964B9">
                    <w:rPr>
                      <w:sz w:val="22"/>
                      <w:szCs w:val="22"/>
                    </w:rPr>
                    <w:t>”</w:t>
                  </w:r>
                </w:p>
                <w:p w14:paraId="1C6EC2C7" w14:textId="77777777" w:rsidR="00A063D6" w:rsidRPr="006964B9" w:rsidRDefault="00A063D6" w:rsidP="00005A32">
                  <w:pPr>
                    <w:ind w:left="85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25339A5E" w14:textId="77777777" w:rsidTr="00005A32">
              <w:trPr>
                <w:trHeight w:val="741"/>
              </w:trPr>
              <w:tc>
                <w:tcPr>
                  <w:tcW w:w="3635" w:type="dxa"/>
                  <w:shd w:val="clear" w:color="auto" w:fill="auto"/>
                </w:tcPr>
                <w:p w14:paraId="1F62BC0D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Ins.  STEFANO CONTE</w:t>
                  </w:r>
                </w:p>
              </w:tc>
              <w:tc>
                <w:tcPr>
                  <w:tcW w:w="3300" w:type="dxa"/>
                  <w:gridSpan w:val="2"/>
                  <w:shd w:val="clear" w:color="auto" w:fill="auto"/>
                </w:tcPr>
                <w:p w14:paraId="29D50515" w14:textId="77777777" w:rsidR="00A063D6" w:rsidRPr="006964B9" w:rsidRDefault="00A063D6" w:rsidP="00005A32">
                  <w:pPr>
                    <w:ind w:left="85" w:right="33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Responsabile stesura PTOF - PDM – RAV - RENDICONTAZIONE SOCIALE</w:t>
                  </w:r>
                </w:p>
                <w:p w14:paraId="6C30BF9B" w14:textId="77777777" w:rsidR="00A063D6" w:rsidRPr="006964B9" w:rsidRDefault="00A063D6" w:rsidP="00005A32">
                  <w:pPr>
                    <w:ind w:left="85" w:right="332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6AA0965A" w14:textId="77777777" w:rsidTr="00005A32">
              <w:trPr>
                <w:trHeight w:val="754"/>
              </w:trPr>
              <w:tc>
                <w:tcPr>
                  <w:tcW w:w="3635" w:type="dxa"/>
                  <w:shd w:val="clear" w:color="auto" w:fill="auto"/>
                </w:tcPr>
                <w:p w14:paraId="47B5C1C5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Prof.ssa ANNAMARIA RACIOPPA</w:t>
                  </w:r>
                </w:p>
              </w:tc>
              <w:tc>
                <w:tcPr>
                  <w:tcW w:w="3300" w:type="dxa"/>
                  <w:gridSpan w:val="2"/>
                  <w:shd w:val="clear" w:color="auto" w:fill="auto"/>
                </w:tcPr>
                <w:p w14:paraId="22D77032" w14:textId="77777777" w:rsidR="00A063D6" w:rsidRPr="006964B9" w:rsidRDefault="00A063D6" w:rsidP="00005A32">
                  <w:pPr>
                    <w:ind w:left="85" w:right="33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Responsabile stesura PTOF - PDM – RAV - RENDICONTAZIONE SOCIALE</w:t>
                  </w:r>
                </w:p>
                <w:p w14:paraId="3DF7E889" w14:textId="77777777" w:rsidR="00A063D6" w:rsidRPr="006964B9" w:rsidRDefault="00A063D6" w:rsidP="00005A32">
                  <w:pPr>
                    <w:ind w:left="85" w:right="332"/>
                    <w:rPr>
                      <w:sz w:val="22"/>
                      <w:szCs w:val="22"/>
                    </w:rPr>
                  </w:pPr>
                </w:p>
              </w:tc>
            </w:tr>
            <w:tr w:rsidR="00A063D6" w14:paraId="4BC4553A" w14:textId="77777777" w:rsidTr="00005A32">
              <w:trPr>
                <w:trHeight w:val="494"/>
              </w:trPr>
              <w:tc>
                <w:tcPr>
                  <w:tcW w:w="3635" w:type="dxa"/>
                  <w:shd w:val="clear" w:color="auto" w:fill="auto"/>
                </w:tcPr>
                <w:p w14:paraId="2DB4D895" w14:textId="77777777" w:rsidR="00A063D6" w:rsidRPr="006964B9" w:rsidRDefault="00A063D6" w:rsidP="00005A32">
                  <w:pPr>
                    <w:ind w:left="14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Prof.ssa ISABELLA DE NIGRIS</w:t>
                  </w:r>
                </w:p>
              </w:tc>
              <w:tc>
                <w:tcPr>
                  <w:tcW w:w="3300" w:type="dxa"/>
                  <w:gridSpan w:val="2"/>
                  <w:shd w:val="clear" w:color="auto" w:fill="auto"/>
                </w:tcPr>
                <w:p w14:paraId="0DE59676" w14:textId="77777777" w:rsidR="00A063D6" w:rsidRPr="006964B9" w:rsidRDefault="00A063D6" w:rsidP="00005A32">
                  <w:pPr>
                    <w:ind w:left="85" w:right="33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 xml:space="preserve">Componente Gruppo di lavoro per le azioni previste </w:t>
                  </w:r>
                </w:p>
                <w:p w14:paraId="3BC9E789" w14:textId="77777777" w:rsidR="00A063D6" w:rsidRPr="006964B9" w:rsidRDefault="00A063D6" w:rsidP="00005A32">
                  <w:pPr>
                    <w:ind w:left="85" w:right="332"/>
                    <w:rPr>
                      <w:sz w:val="22"/>
                      <w:szCs w:val="22"/>
                    </w:rPr>
                  </w:pPr>
                  <w:r w:rsidRPr="006964B9">
                    <w:rPr>
                      <w:sz w:val="22"/>
                      <w:szCs w:val="22"/>
                    </w:rPr>
                    <w:t>per la “Scuola digitale 2026”</w:t>
                  </w:r>
                </w:p>
              </w:tc>
            </w:tr>
          </w:tbl>
          <w:p w14:paraId="46065F79" w14:textId="77777777" w:rsidR="00A063D6" w:rsidRDefault="00A063D6" w:rsidP="00005A32">
            <w:pPr>
              <w:pStyle w:val="TableParagraph"/>
              <w:kinsoku w:val="0"/>
              <w:overflowPunct w:val="0"/>
              <w:spacing w:before="1"/>
              <w:ind w:left="80"/>
              <w:rPr>
                <w:b/>
                <w:bCs/>
                <w:sz w:val="20"/>
                <w:szCs w:val="20"/>
              </w:rPr>
            </w:pPr>
          </w:p>
        </w:tc>
      </w:tr>
      <w:tr w:rsidR="00A063D6" w:rsidRPr="006F3FAF" w14:paraId="6763C980" w14:textId="77777777" w:rsidTr="00005A32">
        <w:trPr>
          <w:trHeight w:val="2824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1CB8A1F8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22A5D90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E545F89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5E1FF48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</w:rPr>
            </w:pPr>
          </w:p>
          <w:p w14:paraId="2A0B584E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76" w:lineRule="auto"/>
              <w:ind w:left="1538" w:right="249" w:hanging="1254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CENTRO SPORTIVO SCOLASTICO C.S.S.</w:t>
            </w:r>
          </w:p>
          <w:p w14:paraId="10477870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76" w:lineRule="auto"/>
              <w:ind w:left="1538" w:right="249" w:hanging="1254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/>
                <w:b/>
                <w:bCs/>
                <w:sz w:val="20"/>
                <w:szCs w:val="20"/>
              </w:rPr>
              <w:t>Triennio 2021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6F3FAF"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20E41AD6" w14:textId="77777777" w:rsidR="00A063D6" w:rsidRDefault="00A063D6" w:rsidP="00005A32">
            <w:pPr>
              <w:pStyle w:val="TableParagraph"/>
              <w:kinsoku w:val="0"/>
              <w:overflowPunct w:val="0"/>
              <w:spacing w:before="79"/>
              <w:ind w:left="9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Presiden</w:t>
            </w:r>
            <w:r>
              <w:rPr>
                <w:b/>
                <w:bCs/>
                <w:sz w:val="20"/>
                <w:szCs w:val="20"/>
              </w:rPr>
              <w:t>te</w:t>
            </w:r>
          </w:p>
          <w:p w14:paraId="69E6356B" w14:textId="77777777" w:rsidR="00A063D6" w:rsidRPr="008D1EEA" w:rsidRDefault="00A063D6" w:rsidP="00A063D6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1"/>
              <w:ind w:left="648" w:hanging="425"/>
              <w:rPr>
                <w:b/>
                <w:bCs/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Dirigente Scolastico: prof.ssa Francesca CHIECHI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</w:p>
          <w:p w14:paraId="3F9C341F" w14:textId="77777777" w:rsidR="00A063D6" w:rsidRDefault="00A063D6" w:rsidP="00005A32">
            <w:pPr>
              <w:pStyle w:val="TableParagraph"/>
              <w:kinsoku w:val="0"/>
              <w:overflowPunct w:val="0"/>
              <w:spacing w:before="33"/>
              <w:ind w:left="9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Referente Coordinatore </w:t>
            </w:r>
          </w:p>
          <w:p w14:paraId="66885277" w14:textId="77777777" w:rsidR="00A063D6" w:rsidRPr="008D1EEA" w:rsidRDefault="00A063D6" w:rsidP="00A063D6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1"/>
              <w:ind w:left="648" w:hanging="425"/>
              <w:rPr>
                <w:b/>
                <w:bCs/>
                <w:sz w:val="20"/>
                <w:szCs w:val="20"/>
              </w:rPr>
            </w:pPr>
            <w:r w:rsidRPr="009B5E50">
              <w:rPr>
                <w:sz w:val="20"/>
                <w:szCs w:val="20"/>
              </w:rPr>
              <w:t>prof. A. Marino</w:t>
            </w:r>
            <w:r w:rsidRPr="006F3FAF">
              <w:rPr>
                <w:sz w:val="20"/>
                <w:szCs w:val="20"/>
              </w:rPr>
              <w:t xml:space="preserve"> </w:t>
            </w:r>
            <w:r w:rsidRPr="009B5E50">
              <w:rPr>
                <w:sz w:val="20"/>
                <w:szCs w:val="20"/>
              </w:rPr>
              <w:t xml:space="preserve">SCIOSCIA </w:t>
            </w:r>
          </w:p>
          <w:p w14:paraId="16D08AD5" w14:textId="77777777" w:rsidR="00A063D6" w:rsidRDefault="00A063D6" w:rsidP="00005A32">
            <w:pPr>
              <w:pStyle w:val="TableParagraph"/>
              <w:kinsoku w:val="0"/>
              <w:overflowPunct w:val="0"/>
              <w:spacing w:before="33"/>
              <w:ind w:left="9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Segretario</w:t>
            </w:r>
          </w:p>
          <w:p w14:paraId="596ABA8F" w14:textId="77777777" w:rsidR="00A063D6" w:rsidRPr="00D755E0" w:rsidRDefault="00A063D6" w:rsidP="00A063D6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1"/>
              <w:ind w:left="648" w:hanging="425"/>
              <w:rPr>
                <w:b/>
                <w:bCs/>
                <w:sz w:val="20"/>
                <w:szCs w:val="20"/>
              </w:rPr>
            </w:pPr>
            <w:r w:rsidRPr="00D755E0">
              <w:rPr>
                <w:sz w:val="20"/>
                <w:szCs w:val="20"/>
              </w:rPr>
              <w:t>coll.re scol.co Mario ZOILA</w:t>
            </w:r>
            <w:r w:rsidRPr="00D755E0">
              <w:rPr>
                <w:spacing w:val="-2"/>
                <w:sz w:val="20"/>
                <w:szCs w:val="20"/>
              </w:rPr>
              <w:t xml:space="preserve"> </w:t>
            </w:r>
          </w:p>
          <w:p w14:paraId="6E83EE17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4"/>
              <w:ind w:left="8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Rappresentante Consiglio d’Istituto</w:t>
            </w:r>
          </w:p>
          <w:p w14:paraId="5651E902" w14:textId="77777777" w:rsidR="00A063D6" w:rsidRPr="00266EC7" w:rsidRDefault="00A063D6" w:rsidP="00A063D6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1"/>
              <w:ind w:left="64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sig.ra Raffaella OLIVIERI</w:t>
            </w:r>
          </w:p>
          <w:p w14:paraId="1F64C6EC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4"/>
              <w:ind w:left="8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Rappresentanti Genitori</w:t>
            </w:r>
          </w:p>
          <w:p w14:paraId="7830135D" w14:textId="77777777" w:rsidR="00A063D6" w:rsidRPr="006F3FAF" w:rsidRDefault="00A063D6" w:rsidP="00A063D6">
            <w:pPr>
              <w:pStyle w:val="TableParagraph"/>
              <w:numPr>
                <w:ilvl w:val="0"/>
                <w:numId w:val="32"/>
              </w:numPr>
              <w:kinsoku w:val="0"/>
              <w:overflowPunct w:val="0"/>
              <w:spacing w:before="1"/>
              <w:ind w:left="648" w:hanging="425"/>
              <w:rPr>
                <w:sz w:val="20"/>
                <w:szCs w:val="20"/>
              </w:rPr>
            </w:pPr>
            <w:r w:rsidRPr="00AD7126">
              <w:rPr>
                <w:sz w:val="20"/>
                <w:szCs w:val="20"/>
              </w:rPr>
              <w:t>sig.ra Emma CANNIZZO e sig.ra Stefania CIPRIANI</w:t>
            </w:r>
            <w:r w:rsidRPr="00AD7126">
              <w:rPr>
                <w:spacing w:val="-3"/>
                <w:sz w:val="20"/>
                <w:szCs w:val="20"/>
              </w:rPr>
              <w:t xml:space="preserve"> </w:t>
            </w:r>
          </w:p>
        </w:tc>
      </w:tr>
      <w:tr w:rsidR="00A063D6" w:rsidRPr="006F3FAF" w14:paraId="5E674E9E" w14:textId="77777777" w:rsidTr="00005A32">
        <w:trPr>
          <w:trHeight w:val="258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A3610EF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7348E13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63B1C17" w14:textId="77777777" w:rsidR="00A063D6" w:rsidRDefault="00A063D6" w:rsidP="00005A32">
            <w:pPr>
              <w:pStyle w:val="TableParagraph"/>
              <w:kinsoku w:val="0"/>
              <w:overflowPunct w:val="0"/>
              <w:spacing w:before="2"/>
              <w:rPr>
                <w:b/>
                <w:bCs/>
              </w:rPr>
            </w:pPr>
          </w:p>
          <w:p w14:paraId="24B13FC7" w14:textId="77777777" w:rsidR="00A063D6" w:rsidRDefault="00A063D6" w:rsidP="00005A32">
            <w:pPr>
              <w:pStyle w:val="TableParagraph"/>
              <w:kinsoku w:val="0"/>
              <w:overflowPunct w:val="0"/>
              <w:ind w:left="537" w:right="51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TEAM PER</w:t>
            </w:r>
          </w:p>
          <w:p w14:paraId="3EE86938" w14:textId="77777777" w:rsidR="00A063D6" w:rsidRDefault="00A063D6" w:rsidP="00005A32">
            <w:pPr>
              <w:pStyle w:val="TableParagraph"/>
              <w:kinsoku w:val="0"/>
              <w:overflowPunct w:val="0"/>
              <w:spacing w:before="20"/>
              <w:ind w:left="537" w:right="51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L’INNOVAZIONE DIGITALE</w:t>
            </w:r>
          </w:p>
          <w:p w14:paraId="75195E76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76" w:lineRule="auto"/>
              <w:ind w:left="125" w:right="103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Triennio 2022-2025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949BBE4" w14:textId="77777777" w:rsidR="00A063D6" w:rsidRPr="005A6F92" w:rsidRDefault="00A063D6" w:rsidP="00A063D6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kinsoku w:val="0"/>
              <w:overflowPunct w:val="0"/>
              <w:adjustRightInd w:val="0"/>
              <w:spacing w:before="1"/>
              <w:ind w:left="436" w:hanging="2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Stefano</w:t>
            </w:r>
            <w:r>
              <w:rPr>
                <w:sz w:val="20"/>
                <w:szCs w:val="20"/>
              </w:rPr>
              <w:tab/>
              <w:t xml:space="preserve">                           Docente Scuola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dell’Infanzia</w:t>
            </w:r>
          </w:p>
          <w:p w14:paraId="4CBA10BD" w14:textId="77777777" w:rsidR="00A063D6" w:rsidRPr="005A6F92" w:rsidRDefault="00A063D6" w:rsidP="00A063D6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kinsoku w:val="0"/>
              <w:overflowPunct w:val="0"/>
              <w:adjustRightInd w:val="0"/>
              <w:spacing w:before="34"/>
              <w:ind w:left="436" w:hanging="2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BIMBO Marianna                                       Docente Scuola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Primaria</w:t>
            </w:r>
          </w:p>
          <w:p w14:paraId="1921069E" w14:textId="77777777" w:rsidR="00A063D6" w:rsidRPr="005A6F92" w:rsidRDefault="00A063D6" w:rsidP="00A063D6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kinsoku w:val="0"/>
              <w:overflowPunct w:val="0"/>
              <w:adjustRightInd w:val="0"/>
              <w:spacing w:before="34"/>
              <w:ind w:left="436" w:hanging="277"/>
              <w:rPr>
                <w:sz w:val="20"/>
                <w:szCs w:val="20"/>
              </w:rPr>
            </w:pPr>
            <w:r w:rsidRPr="00DD7D6D">
              <w:rPr>
                <w:sz w:val="20"/>
                <w:szCs w:val="20"/>
              </w:rPr>
              <w:t>MASTROMATTEO Marianna                          Docente Scuola</w:t>
            </w:r>
            <w:r w:rsidRPr="00DD7D6D">
              <w:rPr>
                <w:spacing w:val="-3"/>
                <w:sz w:val="20"/>
                <w:szCs w:val="20"/>
              </w:rPr>
              <w:t xml:space="preserve"> </w:t>
            </w:r>
            <w:r w:rsidRPr="00DD7D6D">
              <w:rPr>
                <w:sz w:val="20"/>
                <w:szCs w:val="20"/>
              </w:rPr>
              <w:t>Primaria</w:t>
            </w:r>
          </w:p>
          <w:p w14:paraId="23079AB7" w14:textId="77777777" w:rsidR="00A063D6" w:rsidRDefault="00A063D6" w:rsidP="00A063D6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kinsoku w:val="0"/>
              <w:overflowPunct w:val="0"/>
              <w:adjustRightInd w:val="0"/>
              <w:spacing w:before="34"/>
              <w:ind w:left="436" w:hanging="277"/>
              <w:rPr>
                <w:sz w:val="20"/>
                <w:szCs w:val="20"/>
              </w:rPr>
            </w:pPr>
            <w:r w:rsidRPr="005A6F92">
              <w:rPr>
                <w:sz w:val="20"/>
                <w:szCs w:val="20"/>
              </w:rPr>
              <w:t>prof.ssa DE NIGRIS Isabella                             Docente Scuola Secondaria</w:t>
            </w:r>
          </w:p>
          <w:p w14:paraId="75C7249C" w14:textId="77777777" w:rsidR="00A063D6" w:rsidRPr="005A6F92" w:rsidRDefault="00A063D6" w:rsidP="00A063D6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kinsoku w:val="0"/>
              <w:overflowPunct w:val="0"/>
              <w:adjustRightInd w:val="0"/>
              <w:spacing w:before="34"/>
              <w:ind w:left="436" w:hanging="277"/>
              <w:rPr>
                <w:sz w:val="20"/>
                <w:szCs w:val="20"/>
              </w:rPr>
            </w:pPr>
            <w:r w:rsidRPr="005A6F92">
              <w:rPr>
                <w:sz w:val="20"/>
                <w:szCs w:val="20"/>
              </w:rPr>
              <w:t>prof.ssa</w:t>
            </w:r>
            <w:r>
              <w:rPr>
                <w:sz w:val="20"/>
                <w:szCs w:val="20"/>
              </w:rPr>
              <w:t xml:space="preserve"> NARDACCHIONE Alessandra           </w:t>
            </w:r>
            <w:r w:rsidRPr="005A6F92">
              <w:rPr>
                <w:sz w:val="20"/>
                <w:szCs w:val="20"/>
              </w:rPr>
              <w:t>Docente Scuola Secondaria</w:t>
            </w:r>
          </w:p>
          <w:p w14:paraId="73D47579" w14:textId="77777777" w:rsidR="00A063D6" w:rsidRPr="00D56D2D" w:rsidRDefault="00A063D6" w:rsidP="00A063D6">
            <w:pPr>
              <w:pStyle w:val="TableParagraph"/>
              <w:numPr>
                <w:ilvl w:val="0"/>
                <w:numId w:val="13"/>
              </w:numPr>
              <w:tabs>
                <w:tab w:val="left" w:pos="1287"/>
                <w:tab w:val="left" w:pos="4129"/>
              </w:tabs>
              <w:kinsoku w:val="0"/>
              <w:overflowPunct w:val="0"/>
              <w:adjustRightInd w:val="0"/>
              <w:spacing w:before="34"/>
              <w:ind w:left="436" w:right="151" w:hanging="277"/>
              <w:rPr>
                <w:b/>
                <w:bCs/>
                <w:sz w:val="23"/>
                <w:szCs w:val="23"/>
              </w:rPr>
            </w:pPr>
            <w:r w:rsidRPr="00D56D2D">
              <w:rPr>
                <w:sz w:val="20"/>
                <w:szCs w:val="20"/>
              </w:rPr>
              <w:t xml:space="preserve">prof. CAMPOREALE Gennaro </w:t>
            </w:r>
            <w:r>
              <w:rPr>
                <w:sz w:val="20"/>
                <w:szCs w:val="20"/>
              </w:rPr>
              <w:t xml:space="preserve">                        D</w:t>
            </w:r>
            <w:r w:rsidRPr="00D56D2D">
              <w:rPr>
                <w:sz w:val="20"/>
                <w:szCs w:val="20"/>
              </w:rPr>
              <w:t>ocente Scuola</w:t>
            </w:r>
            <w:r w:rsidRPr="00D56D2D">
              <w:rPr>
                <w:spacing w:val="-2"/>
                <w:sz w:val="20"/>
                <w:szCs w:val="20"/>
              </w:rPr>
              <w:t xml:space="preserve"> </w:t>
            </w:r>
            <w:r w:rsidRPr="00D56D2D">
              <w:rPr>
                <w:sz w:val="20"/>
                <w:szCs w:val="20"/>
              </w:rPr>
              <w:t>Primaria</w:t>
            </w:r>
            <w:r w:rsidRPr="00D56D2D">
              <w:rPr>
                <w:sz w:val="20"/>
                <w:szCs w:val="20"/>
                <w:highlight w:val="yellow"/>
              </w:rPr>
              <w:t xml:space="preserve">                          </w:t>
            </w:r>
          </w:p>
          <w:p w14:paraId="38AB8617" w14:textId="77777777" w:rsidR="00A063D6" w:rsidRDefault="00A063D6" w:rsidP="00A063D6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  <w:tab w:val="left" w:pos="4121"/>
              </w:tabs>
              <w:kinsoku w:val="0"/>
              <w:overflowPunct w:val="0"/>
              <w:adjustRightInd w:val="0"/>
              <w:ind w:left="436" w:hanging="277"/>
              <w:rPr>
                <w:sz w:val="20"/>
                <w:szCs w:val="20"/>
              </w:rPr>
            </w:pPr>
            <w:r w:rsidRPr="00665CA7">
              <w:rPr>
                <w:sz w:val="20"/>
                <w:szCs w:val="20"/>
              </w:rPr>
              <w:t>dott.ssa</w:t>
            </w:r>
            <w:r>
              <w:rPr>
                <w:sz w:val="20"/>
                <w:szCs w:val="20"/>
              </w:rPr>
              <w:t xml:space="preserve"> </w:t>
            </w:r>
            <w:r w:rsidRPr="00665CA7">
              <w:rPr>
                <w:sz w:val="20"/>
                <w:szCs w:val="20"/>
              </w:rPr>
              <w:t>GRASSONE Anna Maria</w:t>
            </w:r>
            <w:proofErr w:type="gramStart"/>
            <w:r w:rsidRPr="00665CA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665CA7">
              <w:rPr>
                <w:sz w:val="20"/>
                <w:szCs w:val="20"/>
              </w:rPr>
              <w:t>DSGA</w:t>
            </w:r>
            <w:proofErr w:type="gramEnd"/>
          </w:p>
          <w:p w14:paraId="2743DFD2" w14:textId="77777777" w:rsidR="00A063D6" w:rsidRPr="00E34386" w:rsidRDefault="00A063D6" w:rsidP="00A063D6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  <w:tab w:val="left" w:pos="4121"/>
              </w:tabs>
              <w:kinsoku w:val="0"/>
              <w:overflowPunct w:val="0"/>
              <w:adjustRightInd w:val="0"/>
              <w:ind w:left="436" w:hanging="277"/>
              <w:rPr>
                <w:sz w:val="20"/>
                <w:szCs w:val="20"/>
              </w:rPr>
            </w:pPr>
            <w:r w:rsidRPr="00E34386">
              <w:rPr>
                <w:sz w:val="20"/>
                <w:szCs w:val="20"/>
              </w:rPr>
              <w:t>sig.</w:t>
            </w:r>
            <w:r w:rsidRPr="00E34386">
              <w:rPr>
                <w:spacing w:val="49"/>
                <w:sz w:val="20"/>
                <w:szCs w:val="20"/>
              </w:rPr>
              <w:t xml:space="preserve"> </w:t>
            </w:r>
            <w:r w:rsidRPr="00E34386">
              <w:rPr>
                <w:sz w:val="20"/>
                <w:szCs w:val="20"/>
              </w:rPr>
              <w:t>SUSANNA</w:t>
            </w:r>
            <w:r w:rsidRPr="00E34386">
              <w:rPr>
                <w:spacing w:val="-1"/>
                <w:sz w:val="20"/>
                <w:szCs w:val="20"/>
              </w:rPr>
              <w:t xml:space="preserve"> </w:t>
            </w:r>
            <w:r w:rsidRPr="00E34386">
              <w:rPr>
                <w:sz w:val="20"/>
                <w:szCs w:val="20"/>
              </w:rPr>
              <w:t>Vincenzo</w:t>
            </w:r>
            <w:proofErr w:type="gramStart"/>
            <w:r w:rsidRPr="00E34386">
              <w:rPr>
                <w:sz w:val="20"/>
                <w:szCs w:val="20"/>
              </w:rPr>
              <w:tab/>
              <w:t xml:space="preserve">  Assistente</w:t>
            </w:r>
            <w:proofErr w:type="gramEnd"/>
            <w:r w:rsidRPr="00E34386">
              <w:rPr>
                <w:sz w:val="20"/>
                <w:szCs w:val="20"/>
              </w:rPr>
              <w:t xml:space="preserve"> Amministrativo</w:t>
            </w:r>
          </w:p>
          <w:p w14:paraId="71EE4F5B" w14:textId="77777777" w:rsidR="00A063D6" w:rsidRPr="0089167F" w:rsidRDefault="00A063D6" w:rsidP="00005A32">
            <w:pPr>
              <w:pStyle w:val="TableParagraph"/>
              <w:tabs>
                <w:tab w:val="left" w:pos="720"/>
                <w:tab w:val="left" w:pos="4121"/>
              </w:tabs>
              <w:kinsoku w:val="0"/>
              <w:overflowPunct w:val="0"/>
              <w:adjustRightInd w:val="0"/>
              <w:ind w:left="159"/>
              <w:rPr>
                <w:sz w:val="20"/>
                <w:szCs w:val="20"/>
              </w:rPr>
            </w:pPr>
          </w:p>
        </w:tc>
      </w:tr>
      <w:tr w:rsidR="00A063D6" w:rsidRPr="006F3FAF" w14:paraId="78CF13D0" w14:textId="77777777" w:rsidTr="00005A32">
        <w:trPr>
          <w:trHeight w:val="895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3C3FE747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78"/>
              <w:ind w:left="723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ANIMATORE DIGITALE</w:t>
            </w:r>
          </w:p>
          <w:p w14:paraId="7A986D80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5"/>
              <w:ind w:left="84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Triennio 2021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44ADB81E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9"/>
                <w:szCs w:val="29"/>
              </w:rPr>
            </w:pPr>
          </w:p>
          <w:p w14:paraId="577D3109" w14:textId="77777777" w:rsidR="00A063D6" w:rsidRPr="006F3FAF" w:rsidRDefault="00A063D6" w:rsidP="00A063D6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C02689">
              <w:rPr>
                <w:sz w:val="20"/>
                <w:szCs w:val="20"/>
              </w:rPr>
              <w:t xml:space="preserve">. Marianna BIMBO </w:t>
            </w:r>
          </w:p>
        </w:tc>
      </w:tr>
      <w:tr w:rsidR="00A063D6" w:rsidRPr="006F3FAF" w14:paraId="7962557E" w14:textId="77777777" w:rsidTr="00005A32">
        <w:trPr>
          <w:trHeight w:val="913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B3801D5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54"/>
              <w:ind w:left="537" w:right="51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REFERENTE DOCUMENTAZIONE E ADDETTO STAMPA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EAB182D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8"/>
              <w:ind w:left="0"/>
              <w:rPr>
                <w:b/>
                <w:bCs/>
                <w:sz w:val="29"/>
                <w:szCs w:val="29"/>
              </w:rPr>
            </w:pPr>
          </w:p>
          <w:p w14:paraId="34CB6159" w14:textId="77777777" w:rsidR="00A063D6" w:rsidRPr="006F3FAF" w:rsidRDefault="00A063D6" w:rsidP="00A063D6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  <w:tab w:val="left" w:pos="4121"/>
              </w:tabs>
              <w:kinsoku w:val="0"/>
              <w:overflowPunct w:val="0"/>
              <w:adjustRightInd w:val="0"/>
              <w:ind w:left="436" w:hanging="277"/>
            </w:pPr>
            <w:r w:rsidRPr="00A97645">
              <w:rPr>
                <w:sz w:val="20"/>
                <w:szCs w:val="20"/>
              </w:rPr>
              <w:t>prof.ssa Maria Antonietta CIOCCA</w:t>
            </w:r>
            <w:r>
              <w:t xml:space="preserve"> </w:t>
            </w:r>
          </w:p>
        </w:tc>
      </w:tr>
      <w:tr w:rsidR="00A063D6" w:rsidRPr="006F3FAF" w14:paraId="61954307" w14:textId="77777777" w:rsidTr="00005A32">
        <w:trPr>
          <w:trHeight w:val="5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4C76AB86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F9F0B1E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37A7D21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D1F1EF2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DF32074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330C341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74" w:line="276" w:lineRule="auto"/>
              <w:ind w:left="774" w:right="692" w:hanging="45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ORGANO DI GARANZIA SCUOLA SECONDARIA</w:t>
            </w:r>
          </w:p>
          <w:p w14:paraId="40BF6889" w14:textId="77777777" w:rsidR="00A063D6" w:rsidRDefault="00A063D6" w:rsidP="00005A32">
            <w:pPr>
              <w:pStyle w:val="TableParagraph"/>
              <w:kinsoku w:val="0"/>
              <w:overflowPunct w:val="0"/>
              <w:spacing w:before="1"/>
              <w:ind w:left="805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0A1A1408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/>
              <w:ind w:left="805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Biennio 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257F3C97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/>
              <w:ind w:left="442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Presidente</w:t>
            </w:r>
          </w:p>
          <w:p w14:paraId="1D4443DA" w14:textId="77777777" w:rsidR="00A063D6" w:rsidRPr="006F3FAF" w:rsidRDefault="00A063D6" w:rsidP="00A063D6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adjustRightInd w:val="0"/>
              <w:spacing w:before="32"/>
              <w:ind w:left="442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Dirigente Scolastico: prof.ssa Francesca CHIECHI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</w:p>
          <w:p w14:paraId="5EEBB140" w14:textId="77777777" w:rsidR="00A063D6" w:rsidRPr="006F3FAF" w:rsidRDefault="00A063D6" w:rsidP="00005A32">
            <w:pPr>
              <w:pStyle w:val="TableParagraph"/>
              <w:tabs>
                <w:tab w:val="left" w:pos="798"/>
              </w:tabs>
              <w:kinsoku w:val="0"/>
              <w:overflowPunct w:val="0"/>
              <w:spacing w:before="32"/>
              <w:ind w:left="442"/>
              <w:rPr>
                <w:sz w:val="20"/>
                <w:szCs w:val="20"/>
              </w:rPr>
            </w:pPr>
          </w:p>
          <w:p w14:paraId="12FBC0CA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3"/>
              <w:ind w:left="442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Componente Docenti</w:t>
            </w:r>
          </w:p>
          <w:p w14:paraId="5F1FC55F" w14:textId="77777777" w:rsidR="00A063D6" w:rsidRPr="006F3FAF" w:rsidRDefault="00A063D6" w:rsidP="00A063D6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kinsoku w:val="0"/>
              <w:overflowPunct w:val="0"/>
              <w:adjustRightInd w:val="0"/>
              <w:spacing w:before="32"/>
              <w:ind w:hanging="66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 Marino SCIOSCIA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60E3ABFF" w14:textId="77777777" w:rsidR="00A063D6" w:rsidRPr="006F3FAF" w:rsidRDefault="00A063D6" w:rsidP="00A063D6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kinsoku w:val="0"/>
              <w:overflowPunct w:val="0"/>
              <w:adjustRightInd w:val="0"/>
              <w:spacing w:before="32"/>
              <w:ind w:hanging="66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Patrizia DI GIOVINE</w:t>
            </w:r>
            <w:r w:rsidRPr="006F3FAF">
              <w:rPr>
                <w:spacing w:val="-4"/>
                <w:sz w:val="20"/>
                <w:szCs w:val="20"/>
              </w:rPr>
              <w:t xml:space="preserve"> </w:t>
            </w:r>
          </w:p>
          <w:p w14:paraId="194A315A" w14:textId="77777777" w:rsidR="00A063D6" w:rsidRDefault="00A063D6" w:rsidP="00005A32">
            <w:pPr>
              <w:pStyle w:val="TableParagraph"/>
              <w:kinsoku w:val="0"/>
              <w:overflowPunct w:val="0"/>
              <w:spacing w:before="33"/>
              <w:ind w:left="442"/>
              <w:rPr>
                <w:b/>
                <w:bCs/>
                <w:sz w:val="20"/>
                <w:szCs w:val="20"/>
              </w:rPr>
            </w:pPr>
          </w:p>
          <w:p w14:paraId="4E5409C2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3"/>
              <w:ind w:left="442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Membro supplente</w:t>
            </w:r>
          </w:p>
          <w:p w14:paraId="09073CEF" w14:textId="77777777" w:rsidR="00A063D6" w:rsidRPr="006F3FAF" w:rsidRDefault="00A063D6" w:rsidP="00A063D6">
            <w:pPr>
              <w:pStyle w:val="TableParagraph"/>
              <w:numPr>
                <w:ilvl w:val="0"/>
                <w:numId w:val="12"/>
              </w:numPr>
              <w:kinsoku w:val="0"/>
              <w:overflowPunct w:val="0"/>
              <w:adjustRightInd w:val="0"/>
              <w:spacing w:before="32"/>
              <w:ind w:left="442" w:hanging="30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Stefania CIPRIANI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75B94E0D" w14:textId="77777777" w:rsidR="00A063D6" w:rsidRDefault="00A063D6" w:rsidP="00005A32">
            <w:pPr>
              <w:pStyle w:val="TableParagraph"/>
              <w:kinsoku w:val="0"/>
              <w:overflowPunct w:val="0"/>
              <w:spacing w:before="34"/>
              <w:ind w:left="442"/>
              <w:rPr>
                <w:b/>
                <w:bCs/>
                <w:sz w:val="20"/>
                <w:szCs w:val="20"/>
              </w:rPr>
            </w:pPr>
          </w:p>
          <w:p w14:paraId="60F42F86" w14:textId="77777777" w:rsidR="00A063D6" w:rsidRDefault="00A063D6" w:rsidP="00005A32">
            <w:pPr>
              <w:pStyle w:val="TableParagraph"/>
              <w:kinsoku w:val="0"/>
              <w:overflowPunct w:val="0"/>
              <w:spacing w:before="34"/>
              <w:ind w:left="4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Componente Genitori</w:t>
            </w:r>
          </w:p>
          <w:p w14:paraId="12D0099D" w14:textId="77777777" w:rsidR="00A063D6" w:rsidRPr="00A96E4C" w:rsidRDefault="00A063D6" w:rsidP="00A063D6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before="34"/>
              <w:ind w:left="424" w:hanging="283"/>
              <w:rPr>
                <w:bCs/>
                <w:sz w:val="20"/>
                <w:szCs w:val="20"/>
              </w:rPr>
            </w:pPr>
            <w:r w:rsidRPr="00F417FB">
              <w:rPr>
                <w:bCs/>
                <w:sz w:val="20"/>
                <w:szCs w:val="20"/>
              </w:rPr>
              <w:t xml:space="preserve">sig.ra </w:t>
            </w:r>
            <w:r w:rsidRPr="00A96E4C">
              <w:rPr>
                <w:bCs/>
                <w:sz w:val="20"/>
                <w:szCs w:val="20"/>
              </w:rPr>
              <w:t>Roberta DI MURO</w:t>
            </w:r>
          </w:p>
          <w:p w14:paraId="520D8F05" w14:textId="77777777" w:rsidR="00A063D6" w:rsidRDefault="00A063D6" w:rsidP="00005A32">
            <w:pPr>
              <w:pStyle w:val="TableParagraph"/>
              <w:kinsoku w:val="0"/>
              <w:overflowPunct w:val="0"/>
              <w:spacing w:before="33"/>
              <w:ind w:left="442"/>
              <w:rPr>
                <w:b/>
                <w:bCs/>
                <w:sz w:val="20"/>
                <w:szCs w:val="20"/>
              </w:rPr>
            </w:pPr>
          </w:p>
          <w:p w14:paraId="6D349B7D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3"/>
              <w:ind w:left="442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Membro supplente</w:t>
            </w:r>
          </w:p>
          <w:p w14:paraId="163E0119" w14:textId="77777777" w:rsidR="00A063D6" w:rsidRPr="00460DAC" w:rsidRDefault="00A063D6" w:rsidP="00005A32">
            <w:pPr>
              <w:pStyle w:val="TableParagraph"/>
              <w:kinsoku w:val="0"/>
              <w:overflowPunct w:val="0"/>
              <w:spacing w:before="34"/>
              <w:ind w:left="4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Gianluca Aldo CORVELLI</w:t>
            </w:r>
          </w:p>
          <w:p w14:paraId="63BCEB21" w14:textId="77777777" w:rsidR="00A063D6" w:rsidRPr="00787D21" w:rsidRDefault="00A063D6" w:rsidP="00005A32">
            <w:pPr>
              <w:pStyle w:val="TableParagraph"/>
              <w:tabs>
                <w:tab w:val="left" w:pos="424"/>
              </w:tabs>
              <w:kinsoku w:val="0"/>
              <w:overflowPunct w:val="0"/>
              <w:spacing w:before="32"/>
              <w:ind w:left="1223"/>
              <w:rPr>
                <w:sz w:val="20"/>
                <w:szCs w:val="20"/>
              </w:rPr>
            </w:pPr>
          </w:p>
        </w:tc>
      </w:tr>
      <w:tr w:rsidR="00A063D6" w:rsidRPr="006F3FAF" w14:paraId="75E78473" w14:textId="77777777" w:rsidTr="00005A32">
        <w:trPr>
          <w:trHeight w:val="182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6394EEB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9"/>
                <w:szCs w:val="19"/>
              </w:rPr>
            </w:pPr>
          </w:p>
          <w:p w14:paraId="4F954C03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76" w:lineRule="auto"/>
              <w:ind w:left="405" w:right="386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REFERERENTI D’ISTITUTO PER AZIONI DI PREVENZIONE TOSSICODIPENDENZE DROGA E ALCOL</w:t>
            </w:r>
          </w:p>
          <w:p w14:paraId="2D91E33C" w14:textId="77777777" w:rsidR="00A063D6" w:rsidRDefault="00A063D6" w:rsidP="00005A32">
            <w:pPr>
              <w:pStyle w:val="TableParagraph"/>
              <w:kinsoku w:val="0"/>
              <w:overflowPunct w:val="0"/>
              <w:ind w:left="535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50C74DF6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535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Triennio 2021-2024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906B60E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30"/>
                <w:szCs w:val="30"/>
              </w:rPr>
            </w:pPr>
          </w:p>
          <w:p w14:paraId="6182E8D6" w14:textId="77777777" w:rsidR="00A063D6" w:rsidRDefault="00A063D6" w:rsidP="00A063D6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Annamaria RACIOPPA</w:t>
            </w:r>
            <w:r w:rsidRPr="00EE42C8">
              <w:rPr>
                <w:sz w:val="20"/>
                <w:szCs w:val="20"/>
              </w:rPr>
              <w:t xml:space="preserve"> </w:t>
            </w:r>
          </w:p>
          <w:p w14:paraId="762B4AF5" w14:textId="77777777" w:rsidR="00A063D6" w:rsidRPr="00D028D6" w:rsidRDefault="00A063D6" w:rsidP="00A063D6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Gabriella INGLESE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A063D6" w:rsidRPr="006F3FAF" w14:paraId="0D7D738E" w14:textId="77777777" w:rsidTr="00005A32">
        <w:trPr>
          <w:trHeight w:val="1256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4DD11BE6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A282496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1108D20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302B70E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A3550ED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A6E80D2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1C50C146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1134AC2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C27D463" w14:textId="77777777" w:rsidR="00A063D6" w:rsidRDefault="00A063D6" w:rsidP="00005A32">
            <w:pPr>
              <w:pStyle w:val="Paragrafoelenco"/>
              <w:spacing w:line="360" w:lineRule="auto"/>
              <w:ind w:left="432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6226C">
              <w:rPr>
                <w:rFonts w:ascii="Cambria" w:hAnsi="Cambria" w:cs="Cambria"/>
                <w:b/>
                <w:bCs/>
                <w:sz w:val="20"/>
                <w:szCs w:val="20"/>
              </w:rPr>
              <w:lastRenderedPageBreak/>
              <w:t xml:space="preserve">GRUPPO D'AZIONE </w:t>
            </w:r>
          </w:p>
          <w:p w14:paraId="5F0BA09F" w14:textId="77777777" w:rsidR="00A063D6" w:rsidRPr="0066226C" w:rsidRDefault="00A063D6" w:rsidP="00005A32">
            <w:pPr>
              <w:pStyle w:val="Paragrafoelenco"/>
              <w:spacing w:line="360" w:lineRule="auto"/>
              <w:ind w:left="432"/>
              <w:jc w:val="center"/>
              <w:rPr>
                <w:b/>
                <w:bCs/>
                <w:sz w:val="20"/>
                <w:szCs w:val="20"/>
              </w:rPr>
            </w:pPr>
            <w:r w:rsidRPr="0066226C">
              <w:rPr>
                <w:rFonts w:ascii="Cambria" w:hAnsi="Cambria" w:cs="Cambria"/>
                <w:b/>
                <w:bCs/>
                <w:sz w:val="20"/>
                <w:szCs w:val="20"/>
              </w:rPr>
              <w:t>BULLISMO E CYBERBULLISMO</w:t>
            </w:r>
            <w:r w:rsidRPr="0066226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C1DD89D" w14:textId="77777777" w:rsidR="00A063D6" w:rsidRDefault="00A063D6" w:rsidP="00005A32">
            <w:pPr>
              <w:pStyle w:val="Paragrafoelenco"/>
              <w:ind w:left="584"/>
              <w:jc w:val="center"/>
              <w:rPr>
                <w:b/>
                <w:bCs/>
              </w:rPr>
            </w:pPr>
          </w:p>
          <w:p w14:paraId="000BEB9C" w14:textId="77777777" w:rsidR="00A063D6" w:rsidRPr="006F3FAF" w:rsidRDefault="00A063D6" w:rsidP="00005A32">
            <w:pPr>
              <w:pStyle w:val="Paragrafoelenco"/>
              <w:ind w:left="584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645A7AB7" w14:textId="77777777" w:rsidR="00A063D6" w:rsidRDefault="00A063D6" w:rsidP="00005A32">
            <w:pPr>
              <w:pStyle w:val="Paragrafoelenco"/>
              <w:ind w:left="584"/>
              <w:jc w:val="center"/>
              <w:rPr>
                <w:b/>
                <w:bCs/>
              </w:rPr>
            </w:pPr>
          </w:p>
          <w:p w14:paraId="7E229D6A" w14:textId="77777777" w:rsidR="00A063D6" w:rsidRPr="00247852" w:rsidRDefault="00A063D6" w:rsidP="00005A32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STAFF d’ISTITUTO </w:t>
            </w:r>
          </w:p>
          <w:p w14:paraId="10FDD84F" w14:textId="77777777" w:rsidR="00A063D6" w:rsidRPr="00247852" w:rsidRDefault="00A063D6" w:rsidP="00005A32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per interventi di prevenzione e gestione bullismo e cyberbullismo</w:t>
            </w:r>
          </w:p>
          <w:p w14:paraId="755FF848" w14:textId="77777777" w:rsidR="00A063D6" w:rsidRPr="00247852" w:rsidRDefault="00A063D6" w:rsidP="00005A32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</w:p>
          <w:p w14:paraId="7DC4DB16" w14:textId="77777777" w:rsidR="00A063D6" w:rsidRPr="00247852" w:rsidRDefault="00A063D6" w:rsidP="00A063D6">
            <w:pPr>
              <w:pStyle w:val="Table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 Dirigente Scolastico: Francesca CHIECHI </w:t>
            </w:r>
          </w:p>
          <w:p w14:paraId="0415E1CB" w14:textId="77777777" w:rsidR="00A063D6" w:rsidRPr="00247852" w:rsidRDefault="00A063D6" w:rsidP="00A063D6">
            <w:pPr>
              <w:pStyle w:val="Table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 Collaboratori del DS: Gabriella GERARDI, Maria Immacolata CIBELLI </w:t>
            </w:r>
          </w:p>
          <w:p w14:paraId="5683D387" w14:textId="77777777" w:rsidR="00A063D6" w:rsidRPr="00247852" w:rsidRDefault="00A063D6" w:rsidP="00005A32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</w:p>
          <w:p w14:paraId="1A56D762" w14:textId="77777777" w:rsidR="00A063D6" w:rsidRPr="00247852" w:rsidRDefault="00A063D6" w:rsidP="00005A32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TEAM ANTIBULLISMO</w:t>
            </w:r>
          </w:p>
          <w:p w14:paraId="10918F50" w14:textId="77777777" w:rsidR="00A063D6" w:rsidRPr="00247852" w:rsidRDefault="00A063D6" w:rsidP="00A063D6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lastRenderedPageBreak/>
              <w:t>prof.ssa Gabriella INGLESE Scuola Secondaria</w:t>
            </w:r>
          </w:p>
          <w:p w14:paraId="3B33B931" w14:textId="77777777" w:rsidR="00A063D6" w:rsidRPr="00247852" w:rsidRDefault="00A063D6" w:rsidP="00A063D6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before="32"/>
              <w:ind w:hanging="1082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 </w:t>
            </w:r>
            <w:proofErr w:type="spellStart"/>
            <w:r w:rsidRPr="000F6321">
              <w:rPr>
                <w:sz w:val="20"/>
                <w:szCs w:val="20"/>
              </w:rPr>
              <w:t>ins</w:t>
            </w:r>
            <w:proofErr w:type="spellEnd"/>
            <w:r w:rsidRPr="000F6321">
              <w:rPr>
                <w:sz w:val="20"/>
                <w:szCs w:val="20"/>
              </w:rPr>
              <w:t>. Mafalda SCOCCO        Scuola Primaria</w:t>
            </w:r>
            <w:r w:rsidRPr="00247852">
              <w:rPr>
                <w:sz w:val="20"/>
                <w:szCs w:val="20"/>
              </w:rPr>
              <w:t xml:space="preserve"> </w:t>
            </w:r>
          </w:p>
          <w:p w14:paraId="4A54716E" w14:textId="77777777" w:rsidR="00A063D6" w:rsidRPr="00247852" w:rsidRDefault="00A063D6" w:rsidP="00005A32">
            <w:pPr>
              <w:pStyle w:val="Paragrafoelenco"/>
              <w:ind w:left="584"/>
              <w:rPr>
                <w:sz w:val="20"/>
                <w:szCs w:val="20"/>
              </w:rPr>
            </w:pPr>
          </w:p>
          <w:p w14:paraId="249060A1" w14:textId="77777777" w:rsidR="00A063D6" w:rsidRPr="00247852" w:rsidRDefault="00A063D6" w:rsidP="00005A32">
            <w:pPr>
              <w:pStyle w:val="Paragrafoelenco"/>
              <w:spacing w:after="160" w:line="259" w:lineRule="auto"/>
              <w:ind w:left="800"/>
              <w:jc w:val="center"/>
              <w:rPr>
                <w:b/>
                <w:sz w:val="20"/>
                <w:szCs w:val="20"/>
              </w:rPr>
            </w:pPr>
            <w:r w:rsidRPr="00247852">
              <w:rPr>
                <w:b/>
                <w:sz w:val="20"/>
                <w:szCs w:val="20"/>
              </w:rPr>
              <w:t>Membri del Team Antibullismo scolastico</w:t>
            </w:r>
          </w:p>
          <w:p w14:paraId="51D7C7E5" w14:textId="77777777" w:rsidR="00A063D6" w:rsidRPr="00247852" w:rsidRDefault="00A063D6" w:rsidP="00005A32">
            <w:pPr>
              <w:pStyle w:val="Paragrafoelenco"/>
              <w:ind w:left="584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1.   </w:t>
            </w: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>. Donatella CASILLI                   Scuola Primaria</w:t>
            </w:r>
          </w:p>
          <w:p w14:paraId="5E1C7A00" w14:textId="77777777" w:rsidR="00A063D6" w:rsidRPr="00247852" w:rsidRDefault="00A063D6" w:rsidP="00005A32">
            <w:pPr>
              <w:pStyle w:val="Paragrafoelenco"/>
              <w:ind w:left="584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2.   </w:t>
            </w: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>. Maria Luigia   D’ANTINI         Scuola Primaria</w:t>
            </w:r>
          </w:p>
          <w:p w14:paraId="05813BBA" w14:textId="77777777" w:rsidR="00A063D6" w:rsidRPr="00247852" w:rsidRDefault="00A063D6" w:rsidP="00005A32">
            <w:pPr>
              <w:pStyle w:val="Paragrafoelenco"/>
              <w:ind w:left="584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>3.   prof.ssa Stefania   CIPRIANI           Scuola Secondaria</w:t>
            </w:r>
          </w:p>
          <w:p w14:paraId="49DD0D5C" w14:textId="77777777" w:rsidR="00A063D6" w:rsidRPr="00247852" w:rsidRDefault="00A063D6" w:rsidP="00005A32">
            <w:pPr>
              <w:spacing w:after="20" w:line="276" w:lineRule="auto"/>
              <w:ind w:left="580"/>
              <w:jc w:val="both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>4.  prof.ssa Loredana CHIARELLA      Scuola Secondaria</w:t>
            </w:r>
          </w:p>
          <w:p w14:paraId="40566481" w14:textId="77777777" w:rsidR="00A063D6" w:rsidRPr="00247852" w:rsidRDefault="00A063D6" w:rsidP="00005A32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</w:p>
          <w:p w14:paraId="4D5A79C9" w14:textId="77777777" w:rsidR="00A063D6" w:rsidRPr="00247852" w:rsidRDefault="00A063D6" w:rsidP="00005A32">
            <w:pPr>
              <w:pStyle w:val="Paragrafoelenco"/>
              <w:ind w:left="584"/>
              <w:jc w:val="center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TEAM PER L’EMERGENZA</w:t>
            </w:r>
          </w:p>
          <w:p w14:paraId="22FEF474" w14:textId="77777777" w:rsidR="00A063D6" w:rsidRPr="00247852" w:rsidRDefault="00A063D6" w:rsidP="00005A32">
            <w:pPr>
              <w:pStyle w:val="Paragrafoelenco"/>
              <w:ind w:left="442"/>
              <w:jc w:val="center"/>
              <w:rPr>
                <w:b/>
                <w:bCs/>
                <w:sz w:val="20"/>
                <w:szCs w:val="20"/>
              </w:rPr>
            </w:pPr>
          </w:p>
          <w:p w14:paraId="29F4D737" w14:textId="77777777" w:rsidR="00A063D6" w:rsidRPr="00247852" w:rsidRDefault="00A063D6" w:rsidP="00A063D6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supervisione documenti strategici</w:t>
            </w:r>
          </w:p>
          <w:p w14:paraId="30F120FD" w14:textId="77777777" w:rsidR="00A063D6" w:rsidRPr="00247852" w:rsidRDefault="00A063D6" w:rsidP="00005A32">
            <w:pPr>
              <w:pStyle w:val="Paragrafoelenco"/>
              <w:ind w:left="1009"/>
              <w:rPr>
                <w:sz w:val="20"/>
                <w:szCs w:val="20"/>
              </w:rPr>
            </w:pP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 xml:space="preserve">.           Stefano CONTE </w:t>
            </w:r>
          </w:p>
          <w:p w14:paraId="2D8B52BE" w14:textId="77777777" w:rsidR="00A063D6" w:rsidRPr="00247852" w:rsidRDefault="00A063D6" w:rsidP="00005A32">
            <w:pPr>
              <w:pStyle w:val="Paragrafoelenco"/>
              <w:ind w:left="1009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prof.ssa    Annamaria RACIOPPA </w:t>
            </w:r>
          </w:p>
          <w:p w14:paraId="54F20BC7" w14:textId="77777777" w:rsidR="00A063D6" w:rsidRPr="00247852" w:rsidRDefault="00A063D6" w:rsidP="00005A32">
            <w:pPr>
              <w:pStyle w:val="Paragrafoelenco"/>
              <w:ind w:left="584"/>
              <w:jc w:val="center"/>
              <w:rPr>
                <w:sz w:val="20"/>
                <w:szCs w:val="20"/>
              </w:rPr>
            </w:pPr>
          </w:p>
          <w:p w14:paraId="64BAB971" w14:textId="77777777" w:rsidR="00A063D6" w:rsidRPr="00247852" w:rsidRDefault="00A063D6" w:rsidP="00A063D6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esperto tecnologico </w:t>
            </w:r>
          </w:p>
          <w:p w14:paraId="6A691052" w14:textId="77777777" w:rsidR="00A063D6" w:rsidRPr="00247852" w:rsidRDefault="00A063D6" w:rsidP="00005A32">
            <w:pPr>
              <w:pStyle w:val="Paragrafoelenco"/>
              <w:ind w:left="584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       </w:t>
            </w: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 xml:space="preserve">. Gennaro CAMPOREALE </w:t>
            </w:r>
          </w:p>
          <w:p w14:paraId="5BA405AF" w14:textId="77777777" w:rsidR="00A063D6" w:rsidRPr="00247852" w:rsidRDefault="00A063D6" w:rsidP="00005A32">
            <w:pPr>
              <w:pStyle w:val="Paragrafoelenco"/>
              <w:ind w:left="584"/>
              <w:jc w:val="center"/>
              <w:rPr>
                <w:sz w:val="20"/>
                <w:szCs w:val="20"/>
              </w:rPr>
            </w:pPr>
          </w:p>
          <w:p w14:paraId="3E7AF9FE" w14:textId="77777777" w:rsidR="00A063D6" w:rsidRPr="00247852" w:rsidRDefault="00A063D6" w:rsidP="00A063D6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esperti in dinamiche relazionali e mutuo aiuto</w:t>
            </w:r>
          </w:p>
          <w:p w14:paraId="0ED562F0" w14:textId="77777777" w:rsidR="00A063D6" w:rsidRPr="00247852" w:rsidRDefault="00A063D6" w:rsidP="00A063D6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promozione buone pratiche e gestione emergenze</w:t>
            </w:r>
          </w:p>
          <w:p w14:paraId="2B41469D" w14:textId="77777777" w:rsidR="00A063D6" w:rsidRPr="00247852" w:rsidRDefault="00A063D6" w:rsidP="00A063D6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promozione buone pratiche e gestione emergenze </w:t>
            </w:r>
          </w:p>
          <w:p w14:paraId="023EBC12" w14:textId="77777777" w:rsidR="00A063D6" w:rsidRPr="00247852" w:rsidRDefault="00A063D6" w:rsidP="00005A32">
            <w:pPr>
              <w:pStyle w:val="Paragrafoelenco"/>
              <w:ind w:left="1009"/>
              <w:rPr>
                <w:sz w:val="20"/>
                <w:szCs w:val="20"/>
              </w:rPr>
            </w:pP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 xml:space="preserve">. Maria MENICHELLA </w:t>
            </w:r>
          </w:p>
          <w:p w14:paraId="3BC1B982" w14:textId="77777777" w:rsidR="00A063D6" w:rsidRPr="00247852" w:rsidRDefault="00A063D6" w:rsidP="00005A32">
            <w:pPr>
              <w:pStyle w:val="Paragrafoelenco"/>
              <w:ind w:left="1009"/>
              <w:rPr>
                <w:sz w:val="20"/>
                <w:szCs w:val="20"/>
              </w:rPr>
            </w:pP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 xml:space="preserve">. Rosa Maria BASSO </w:t>
            </w:r>
          </w:p>
          <w:p w14:paraId="11F68833" w14:textId="77777777" w:rsidR="00A063D6" w:rsidRPr="00247852" w:rsidRDefault="00A063D6" w:rsidP="00005A32">
            <w:pPr>
              <w:pStyle w:val="Paragrafoelenco"/>
              <w:ind w:left="1009"/>
              <w:rPr>
                <w:sz w:val="20"/>
                <w:szCs w:val="20"/>
              </w:rPr>
            </w:pPr>
            <w:proofErr w:type="spellStart"/>
            <w:r w:rsidRPr="00247852">
              <w:rPr>
                <w:sz w:val="20"/>
                <w:szCs w:val="20"/>
              </w:rPr>
              <w:t>ins</w:t>
            </w:r>
            <w:proofErr w:type="spellEnd"/>
            <w:r w:rsidRPr="00247852">
              <w:rPr>
                <w:sz w:val="20"/>
                <w:szCs w:val="20"/>
              </w:rPr>
              <w:t>. Annarita MONTEPELOSO</w:t>
            </w:r>
            <w:r w:rsidRPr="00247852">
              <w:rPr>
                <w:sz w:val="20"/>
                <w:szCs w:val="20"/>
              </w:rPr>
              <w:tab/>
              <w:t xml:space="preserve"> </w:t>
            </w:r>
          </w:p>
          <w:p w14:paraId="39D3BA16" w14:textId="77777777" w:rsidR="00A063D6" w:rsidRPr="00247852" w:rsidRDefault="00A063D6" w:rsidP="00005A32">
            <w:pPr>
              <w:pStyle w:val="Paragrafoelenco"/>
              <w:ind w:left="584"/>
              <w:rPr>
                <w:sz w:val="20"/>
                <w:szCs w:val="20"/>
              </w:rPr>
            </w:pPr>
          </w:p>
          <w:p w14:paraId="0A96A241" w14:textId="77777777" w:rsidR="00A063D6" w:rsidRPr="00247852" w:rsidRDefault="00A063D6" w:rsidP="00A063D6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consulente familiare </w:t>
            </w:r>
          </w:p>
          <w:p w14:paraId="4FDB5D4C" w14:textId="77777777" w:rsidR="00A063D6" w:rsidRPr="00247852" w:rsidRDefault="00A063D6" w:rsidP="00005A32">
            <w:pPr>
              <w:pStyle w:val="Paragrafoelenco"/>
              <w:ind w:left="1009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>prof.ssa Ida DI BATTISTA</w:t>
            </w:r>
            <w:r w:rsidRPr="00247852">
              <w:rPr>
                <w:sz w:val="20"/>
                <w:szCs w:val="20"/>
              </w:rPr>
              <w:tab/>
            </w:r>
          </w:p>
          <w:p w14:paraId="2D97039A" w14:textId="77777777" w:rsidR="00A063D6" w:rsidRPr="00247852" w:rsidRDefault="00A063D6" w:rsidP="00005A32">
            <w:pPr>
              <w:pStyle w:val="Paragrafoelenco"/>
              <w:ind w:left="300"/>
              <w:rPr>
                <w:b/>
                <w:bCs/>
                <w:sz w:val="20"/>
                <w:szCs w:val="20"/>
              </w:rPr>
            </w:pPr>
          </w:p>
          <w:p w14:paraId="1572005E" w14:textId="77777777" w:rsidR="00A063D6" w:rsidRPr="00247852" w:rsidRDefault="00A063D6" w:rsidP="00A063D6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b/>
                <w:bCs/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 xml:space="preserve">esperto legale </w:t>
            </w:r>
          </w:p>
          <w:p w14:paraId="5184CC52" w14:textId="77777777" w:rsidR="00A063D6" w:rsidRPr="00247852" w:rsidRDefault="00A063D6" w:rsidP="00005A32">
            <w:pPr>
              <w:pStyle w:val="Paragrafoelenco"/>
              <w:ind w:left="1009"/>
              <w:rPr>
                <w:sz w:val="20"/>
                <w:szCs w:val="20"/>
              </w:rPr>
            </w:pPr>
            <w:r w:rsidRPr="00247852">
              <w:rPr>
                <w:sz w:val="20"/>
                <w:szCs w:val="20"/>
              </w:rPr>
              <w:t xml:space="preserve">avv.to Massimiliano SCARANO </w:t>
            </w:r>
          </w:p>
          <w:p w14:paraId="6E9F4C23" w14:textId="77777777" w:rsidR="00A063D6" w:rsidRPr="00247852" w:rsidRDefault="00A063D6" w:rsidP="00005A32">
            <w:pPr>
              <w:pStyle w:val="Paragrafoelenco"/>
              <w:ind w:left="1009"/>
              <w:rPr>
                <w:b/>
                <w:bCs/>
                <w:sz w:val="20"/>
                <w:szCs w:val="20"/>
              </w:rPr>
            </w:pPr>
          </w:p>
          <w:p w14:paraId="7038DF8F" w14:textId="77777777" w:rsidR="00A063D6" w:rsidRPr="00247852" w:rsidRDefault="00A063D6" w:rsidP="00A063D6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00" w:hanging="11"/>
              <w:contextualSpacing w:val="0"/>
              <w:rPr>
                <w:sz w:val="20"/>
                <w:szCs w:val="20"/>
              </w:rPr>
            </w:pPr>
            <w:r w:rsidRPr="00247852">
              <w:rPr>
                <w:b/>
                <w:bCs/>
                <w:sz w:val="20"/>
                <w:szCs w:val="20"/>
              </w:rPr>
              <w:t>Referenti regionali e di ambito per il bullismo e il cyberbullismo</w:t>
            </w:r>
          </w:p>
          <w:p w14:paraId="50E57319" w14:textId="77777777" w:rsidR="00A063D6" w:rsidRPr="006F3FAF" w:rsidRDefault="00A063D6" w:rsidP="00005A32">
            <w:pPr>
              <w:pStyle w:val="Paragrafoelenco"/>
            </w:pPr>
          </w:p>
        </w:tc>
      </w:tr>
      <w:tr w:rsidR="00A063D6" w:rsidRPr="006F3FAF" w14:paraId="4A06B614" w14:textId="77777777" w:rsidTr="00005A32">
        <w:trPr>
          <w:trHeight w:val="2683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0C6D086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63A7887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C2E9056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163FD0B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91"/>
              <w:ind w:left="125" w:right="101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COMMISSIONE ELETTORALE</w:t>
            </w:r>
          </w:p>
          <w:p w14:paraId="23EF8BFB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6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Biennio 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/202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7D9CEC3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Componente docente</w:t>
            </w:r>
          </w:p>
          <w:p w14:paraId="39DDD99E" w14:textId="77777777" w:rsidR="00A063D6" w:rsidRPr="002B717E" w:rsidRDefault="00A063D6" w:rsidP="00A063D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665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 xml:space="preserve">prof.ssa Gabriella </w:t>
            </w:r>
            <w:r w:rsidRPr="002B717E">
              <w:rPr>
                <w:sz w:val="20"/>
                <w:szCs w:val="20"/>
              </w:rPr>
              <w:t>GERARDI</w:t>
            </w:r>
            <w:r w:rsidRPr="002B717E">
              <w:rPr>
                <w:spacing w:val="-3"/>
                <w:sz w:val="20"/>
                <w:szCs w:val="20"/>
              </w:rPr>
              <w:t xml:space="preserve"> </w:t>
            </w:r>
          </w:p>
          <w:p w14:paraId="0EF266E1" w14:textId="77777777" w:rsidR="00A063D6" w:rsidRPr="002B717E" w:rsidRDefault="00A063D6" w:rsidP="00A063D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665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spacing w:before="35"/>
              <w:rPr>
                <w:sz w:val="20"/>
                <w:szCs w:val="20"/>
              </w:rPr>
            </w:pPr>
            <w:proofErr w:type="spellStart"/>
            <w:r w:rsidRPr="002B717E">
              <w:rPr>
                <w:sz w:val="20"/>
                <w:szCs w:val="20"/>
              </w:rPr>
              <w:t>ins</w:t>
            </w:r>
            <w:proofErr w:type="spellEnd"/>
            <w:r w:rsidRPr="002B717E">
              <w:rPr>
                <w:sz w:val="20"/>
                <w:szCs w:val="20"/>
              </w:rPr>
              <w:t>. Maria</w:t>
            </w:r>
            <w:r w:rsidRPr="002B717E">
              <w:rPr>
                <w:spacing w:val="-3"/>
                <w:sz w:val="20"/>
                <w:szCs w:val="20"/>
              </w:rPr>
              <w:t xml:space="preserve"> </w:t>
            </w:r>
            <w:r w:rsidRPr="002B717E">
              <w:rPr>
                <w:sz w:val="20"/>
                <w:szCs w:val="20"/>
              </w:rPr>
              <w:t xml:space="preserve">Immacolata CIBELLI </w:t>
            </w:r>
          </w:p>
          <w:p w14:paraId="04618F79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6"/>
                <w:szCs w:val="26"/>
              </w:rPr>
            </w:pPr>
          </w:p>
          <w:p w14:paraId="2DC9BE3E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Componente genitori</w:t>
            </w:r>
          </w:p>
          <w:p w14:paraId="2F942D96" w14:textId="77777777" w:rsidR="00A063D6" w:rsidRPr="00B66CC9" w:rsidRDefault="00A063D6" w:rsidP="00A063D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sig.</w:t>
            </w:r>
            <w:r w:rsidRPr="00B66CC9">
              <w:rPr>
                <w:sz w:val="20"/>
                <w:szCs w:val="20"/>
              </w:rPr>
              <w:t xml:space="preserve">ra Teresa ALIBERTI </w:t>
            </w:r>
          </w:p>
          <w:p w14:paraId="62A59DE5" w14:textId="77777777" w:rsidR="00A063D6" w:rsidRPr="00BE343B" w:rsidRDefault="00A063D6" w:rsidP="00A063D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B66CC9">
              <w:rPr>
                <w:sz w:val="20"/>
                <w:szCs w:val="20"/>
              </w:rPr>
              <w:t xml:space="preserve">sig. </w:t>
            </w:r>
            <w:r w:rsidRPr="00BE343B">
              <w:rPr>
                <w:sz w:val="20"/>
                <w:szCs w:val="20"/>
              </w:rPr>
              <w:t xml:space="preserve">Francesco LOCONTE </w:t>
            </w:r>
          </w:p>
          <w:p w14:paraId="06A74232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6"/>
                <w:szCs w:val="26"/>
              </w:rPr>
            </w:pPr>
          </w:p>
          <w:p w14:paraId="59A33022" w14:textId="77777777" w:rsidR="00A063D6" w:rsidRPr="006F3FAF" w:rsidRDefault="00A063D6" w:rsidP="00005A32">
            <w:pPr>
              <w:pStyle w:val="TableParagraph"/>
              <w:kinsoku w:val="0"/>
              <w:overflowPunct w:val="0"/>
              <w:ind w:left="8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Componente A.T.A.</w:t>
            </w:r>
          </w:p>
          <w:p w14:paraId="647A7C7D" w14:textId="77777777" w:rsidR="00A063D6" w:rsidRPr="006F3FAF" w:rsidRDefault="00A063D6" w:rsidP="00A063D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spacing w:before="31"/>
              <w:rPr>
                <w:sz w:val="20"/>
                <w:szCs w:val="20"/>
              </w:rPr>
            </w:pPr>
            <w:r w:rsidRPr="00320556">
              <w:rPr>
                <w:sz w:val="20"/>
                <w:szCs w:val="20"/>
              </w:rPr>
              <w:t>ass</w:t>
            </w:r>
            <w:r w:rsidRPr="002B717E">
              <w:rPr>
                <w:sz w:val="20"/>
                <w:szCs w:val="20"/>
              </w:rPr>
              <w:t>. amm.va Anna CIUCCARIELLO</w:t>
            </w:r>
            <w:r w:rsidRPr="006F3FAF">
              <w:rPr>
                <w:sz w:val="20"/>
                <w:szCs w:val="20"/>
              </w:rPr>
              <w:t xml:space="preserve"> </w:t>
            </w:r>
          </w:p>
        </w:tc>
      </w:tr>
      <w:tr w:rsidR="00A063D6" w:rsidRPr="006F3FAF" w14:paraId="354B7466" w14:textId="77777777" w:rsidTr="00005A32">
        <w:trPr>
          <w:trHeight w:val="679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7E8401F7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78" w:line="276" w:lineRule="auto"/>
              <w:ind w:left="472" w:right="216" w:hanging="567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RAPPRESENTANTE LAVORATORI SICUREZZA – R.L.S. -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294C65BB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9"/>
                <w:szCs w:val="29"/>
              </w:rPr>
            </w:pPr>
          </w:p>
          <w:p w14:paraId="72E77A4B" w14:textId="77777777" w:rsidR="00A063D6" w:rsidRPr="006F3FAF" w:rsidRDefault="00A063D6" w:rsidP="00A063D6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  <w:tab w:val="left" w:pos="1416"/>
                <w:tab w:val="left" w:pos="2124"/>
                <w:tab w:val="left" w:pos="2832"/>
                <w:tab w:val="left" w:pos="3540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 Gennaro CAMPOREALE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A063D6" w:rsidRPr="006F3FAF" w14:paraId="700A0887" w14:textId="77777777" w:rsidTr="00005A32">
        <w:trPr>
          <w:trHeight w:val="103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ABD4F4A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30"/>
                <w:szCs w:val="30"/>
              </w:rPr>
            </w:pPr>
          </w:p>
          <w:p w14:paraId="3B978261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76" w:lineRule="auto"/>
              <w:ind w:left="399" w:right="378" w:hanging="2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RESPONSABILE SERVIZIO PREVENZIONE E PROTEZIONE</w:t>
            </w:r>
          </w:p>
          <w:p w14:paraId="3E719B6E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/>
              <w:ind w:left="537" w:right="52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- RSPP -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7649CC9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9"/>
                <w:szCs w:val="29"/>
              </w:rPr>
            </w:pPr>
          </w:p>
          <w:p w14:paraId="59DF8BFB" w14:textId="77777777" w:rsidR="00A063D6" w:rsidRPr="006F3FAF" w:rsidRDefault="00A063D6" w:rsidP="00A063D6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ing. Pasquale SALCUNI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A063D6" w:rsidRPr="006F3FAF" w14:paraId="4B3350D0" w14:textId="77777777" w:rsidTr="00005A32">
        <w:trPr>
          <w:trHeight w:val="103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4BF615E8" w14:textId="77777777" w:rsidR="00A063D6" w:rsidRDefault="00A063D6" w:rsidP="00005A32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3AB350A7" w14:textId="77777777" w:rsidR="00A063D6" w:rsidRDefault="00A063D6" w:rsidP="00005A32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A8543B">
              <w:rPr>
                <w:rFonts w:ascii="Cambria" w:hAnsi="Cambria" w:cs="Cambria"/>
                <w:b/>
                <w:bCs/>
                <w:sz w:val="20"/>
                <w:szCs w:val="20"/>
              </w:rPr>
              <w:t>RESPONSABILE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DELLA PROTEZIONE DEI DATI</w:t>
            </w:r>
          </w:p>
          <w:p w14:paraId="0C29FBAD" w14:textId="77777777" w:rsidR="00A063D6" w:rsidRPr="00A8543B" w:rsidRDefault="00A063D6" w:rsidP="00005A32">
            <w:pPr>
              <w:pStyle w:val="TableParagraph"/>
              <w:kinsoku w:val="0"/>
              <w:overflowPunct w:val="0"/>
              <w:spacing w:before="9"/>
              <w:ind w:left="188" w:firstLine="1135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-RPD - 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41A8C9A1" w14:textId="77777777" w:rsidR="00A063D6" w:rsidRDefault="00A063D6" w:rsidP="00005A32">
            <w:pPr>
              <w:pStyle w:val="TableParagraph"/>
              <w:kinsoku w:val="0"/>
              <w:overflowPunct w:val="0"/>
              <w:spacing w:before="8"/>
              <w:ind w:left="0"/>
              <w:rPr>
                <w:b/>
                <w:bCs/>
                <w:sz w:val="29"/>
                <w:szCs w:val="29"/>
              </w:rPr>
            </w:pPr>
          </w:p>
          <w:p w14:paraId="034BFEA8" w14:textId="77777777" w:rsidR="00A063D6" w:rsidRDefault="00A063D6" w:rsidP="00A063D6">
            <w:pPr>
              <w:pStyle w:val="TableParagraph"/>
              <w:numPr>
                <w:ilvl w:val="0"/>
                <w:numId w:val="34"/>
              </w:numPr>
              <w:kinsoku w:val="0"/>
              <w:overflowPunct w:val="0"/>
              <w:spacing w:before="8"/>
              <w:ind w:left="567" w:hanging="425"/>
              <w:rPr>
                <w:b/>
                <w:bCs/>
                <w:sz w:val="29"/>
                <w:szCs w:val="29"/>
              </w:rPr>
            </w:pPr>
            <w:r w:rsidRPr="009029FB">
              <w:rPr>
                <w:sz w:val="20"/>
                <w:szCs w:val="20"/>
              </w:rPr>
              <w:t xml:space="preserve">geom. </w:t>
            </w:r>
            <w:r>
              <w:rPr>
                <w:sz w:val="20"/>
                <w:szCs w:val="20"/>
              </w:rPr>
              <w:t xml:space="preserve">Lucio </w:t>
            </w:r>
            <w:r w:rsidRPr="009029F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OMBARDI</w:t>
            </w:r>
          </w:p>
          <w:p w14:paraId="15752C5B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8"/>
              <w:ind w:left="567"/>
              <w:rPr>
                <w:b/>
                <w:bCs/>
                <w:sz w:val="29"/>
                <w:szCs w:val="29"/>
              </w:rPr>
            </w:pPr>
          </w:p>
        </w:tc>
      </w:tr>
      <w:tr w:rsidR="00A063D6" w:rsidRPr="006F3FAF" w14:paraId="7F96E0C8" w14:textId="77777777" w:rsidTr="00005A32">
        <w:trPr>
          <w:trHeight w:val="399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AB01D6C" w14:textId="77777777" w:rsidR="00A063D6" w:rsidRPr="008E59D2" w:rsidRDefault="00A063D6" w:rsidP="00005A32">
            <w:pPr>
              <w:pStyle w:val="TableParagraph"/>
              <w:kinsoku w:val="0"/>
              <w:overflowPunct w:val="0"/>
              <w:jc w:val="center"/>
              <w:rPr>
                <w:bCs/>
                <w:sz w:val="20"/>
                <w:szCs w:val="20"/>
              </w:rPr>
            </w:pPr>
            <w:r w:rsidRPr="008E59D2">
              <w:rPr>
                <w:b/>
                <w:bCs/>
                <w:sz w:val="20"/>
                <w:szCs w:val="20"/>
              </w:rPr>
              <w:t>RESPONSABILE DELLA PROTEZIONE DEI DATI PERSONALI</w:t>
            </w:r>
            <w:r w:rsidRPr="008E59D2">
              <w:rPr>
                <w:bCs/>
                <w:sz w:val="20"/>
                <w:szCs w:val="20"/>
              </w:rPr>
              <w:t xml:space="preserve"> </w:t>
            </w:r>
          </w:p>
          <w:p w14:paraId="21657441" w14:textId="77777777" w:rsidR="00A063D6" w:rsidRPr="008E59D2" w:rsidRDefault="00A063D6" w:rsidP="00005A32">
            <w:pPr>
              <w:pStyle w:val="TableParagraph"/>
              <w:kinsoku w:val="0"/>
              <w:overflowPunct w:val="0"/>
              <w:jc w:val="center"/>
              <w:rPr>
                <w:bCs/>
                <w:sz w:val="20"/>
                <w:szCs w:val="20"/>
              </w:rPr>
            </w:pPr>
            <w:r w:rsidRPr="008E59D2">
              <w:rPr>
                <w:bCs/>
                <w:sz w:val="20"/>
                <w:szCs w:val="20"/>
              </w:rPr>
              <w:t xml:space="preserve">(Data </w:t>
            </w:r>
            <w:proofErr w:type="spellStart"/>
            <w:r w:rsidRPr="008E59D2">
              <w:rPr>
                <w:bCs/>
                <w:sz w:val="20"/>
                <w:szCs w:val="20"/>
              </w:rPr>
              <w:t>Protection</w:t>
            </w:r>
            <w:proofErr w:type="spellEnd"/>
            <w:r w:rsidRPr="008E59D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E59D2">
              <w:rPr>
                <w:bCs/>
                <w:sz w:val="20"/>
                <w:szCs w:val="20"/>
              </w:rPr>
              <w:t>Officer</w:t>
            </w:r>
            <w:proofErr w:type="spellEnd"/>
            <w:r w:rsidRPr="008E59D2">
              <w:rPr>
                <w:bCs/>
                <w:sz w:val="20"/>
                <w:szCs w:val="20"/>
              </w:rPr>
              <w:t xml:space="preserve"> – DPO) </w:t>
            </w:r>
          </w:p>
          <w:p w14:paraId="4C29A80C" w14:textId="77777777" w:rsidR="00A063D6" w:rsidRPr="008E59D2" w:rsidRDefault="00A063D6" w:rsidP="00005A32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8E59D2">
              <w:rPr>
                <w:bCs/>
                <w:sz w:val="20"/>
                <w:szCs w:val="20"/>
              </w:rPr>
              <w:t xml:space="preserve">e dell’attività di assistenza e formazione su tutti gli adempimenti necessari per l’adeguamento alle disposizioni di quanto </w:t>
            </w:r>
            <w:r w:rsidRPr="008E59D2">
              <w:rPr>
                <w:bCs/>
                <w:sz w:val="20"/>
                <w:szCs w:val="20"/>
              </w:rPr>
              <w:lastRenderedPageBreak/>
              <w:t>previsto dal RGPD.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520A44E" w14:textId="77777777" w:rsidR="00A063D6" w:rsidRPr="008E59D2" w:rsidRDefault="00A063D6" w:rsidP="00005A32">
            <w:pPr>
              <w:pStyle w:val="TableParagraph"/>
              <w:tabs>
                <w:tab w:val="left" w:pos="573"/>
              </w:tabs>
              <w:kinsoku w:val="0"/>
              <w:overflowPunct w:val="0"/>
              <w:adjustRightInd w:val="0"/>
              <w:ind w:left="572"/>
              <w:rPr>
                <w:b/>
                <w:bCs/>
                <w:sz w:val="29"/>
                <w:szCs w:val="29"/>
              </w:rPr>
            </w:pPr>
          </w:p>
          <w:p w14:paraId="004C3D46" w14:textId="77777777" w:rsidR="00A063D6" w:rsidRPr="008E59D2" w:rsidRDefault="00A063D6" w:rsidP="00005A32">
            <w:pPr>
              <w:pStyle w:val="TableParagraph"/>
              <w:tabs>
                <w:tab w:val="left" w:pos="573"/>
              </w:tabs>
              <w:kinsoku w:val="0"/>
              <w:overflowPunct w:val="0"/>
              <w:adjustRightInd w:val="0"/>
              <w:ind w:left="572"/>
              <w:rPr>
                <w:b/>
                <w:bCs/>
                <w:sz w:val="29"/>
                <w:szCs w:val="29"/>
              </w:rPr>
            </w:pPr>
          </w:p>
          <w:p w14:paraId="07D76081" w14:textId="77777777" w:rsidR="00A063D6" w:rsidRPr="008E59D2" w:rsidRDefault="00A063D6" w:rsidP="00A063D6">
            <w:pPr>
              <w:pStyle w:val="TableParagraph"/>
              <w:numPr>
                <w:ilvl w:val="0"/>
                <w:numId w:val="10"/>
              </w:numPr>
              <w:tabs>
                <w:tab w:val="left" w:pos="573"/>
              </w:tabs>
              <w:kinsoku w:val="0"/>
              <w:overflowPunct w:val="0"/>
              <w:adjustRightInd w:val="0"/>
              <w:rPr>
                <w:b/>
                <w:bCs/>
                <w:sz w:val="29"/>
                <w:szCs w:val="29"/>
              </w:rPr>
            </w:pPr>
            <w:r w:rsidRPr="008E59D2">
              <w:rPr>
                <w:bCs/>
                <w:sz w:val="20"/>
                <w:szCs w:val="20"/>
              </w:rPr>
              <w:t xml:space="preserve">geom. Lucio LOMBARDI - Responsabile della protezione </w:t>
            </w:r>
          </w:p>
          <w:p w14:paraId="6C9DDF92" w14:textId="77777777" w:rsidR="00A063D6" w:rsidRPr="008E59D2" w:rsidRDefault="00A063D6" w:rsidP="00005A32">
            <w:pPr>
              <w:pStyle w:val="TableParagraph"/>
              <w:tabs>
                <w:tab w:val="left" w:pos="573"/>
              </w:tabs>
              <w:kinsoku w:val="0"/>
              <w:overflowPunct w:val="0"/>
              <w:adjustRightInd w:val="0"/>
              <w:ind w:left="572"/>
              <w:rPr>
                <w:b/>
                <w:bCs/>
                <w:sz w:val="29"/>
                <w:szCs w:val="29"/>
              </w:rPr>
            </w:pPr>
          </w:p>
        </w:tc>
      </w:tr>
      <w:tr w:rsidR="00A063D6" w:rsidRPr="006F3FAF" w14:paraId="2E544439" w14:textId="77777777" w:rsidTr="00005A32">
        <w:trPr>
          <w:trHeight w:val="120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5A3A5A35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BA37F58" w14:textId="77777777" w:rsidR="00A063D6" w:rsidRDefault="00A063D6" w:rsidP="00005A32">
            <w:pPr>
              <w:pStyle w:val="TableParagraph"/>
              <w:kinsoku w:val="0"/>
              <w:overflowPunct w:val="0"/>
              <w:spacing w:line="276" w:lineRule="auto"/>
              <w:ind w:left="-11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RAPPRESENTANZA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INDACALE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UN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ITARIA</w:t>
            </w:r>
          </w:p>
          <w:p w14:paraId="1A590F83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76" w:lineRule="auto"/>
              <w:ind w:left="-11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-RSU-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65B4E56F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9"/>
                <w:szCs w:val="29"/>
              </w:rPr>
            </w:pPr>
          </w:p>
          <w:p w14:paraId="67D2D326" w14:textId="77777777" w:rsidR="00A063D6" w:rsidRPr="006F3FAF" w:rsidRDefault="00A063D6" w:rsidP="00A063D6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3602"/>
              </w:tabs>
              <w:kinsoku w:val="0"/>
              <w:overflowPunct w:val="0"/>
              <w:adjustRightInd w:val="0"/>
              <w:spacing w:before="1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Gennaro CAMPOREALE</w:t>
            </w:r>
            <w:r w:rsidRPr="006F3FAF">
              <w:rPr>
                <w:sz w:val="20"/>
                <w:szCs w:val="20"/>
              </w:rPr>
              <w:tab/>
              <w:t>- GILDA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UNAMS</w:t>
            </w:r>
          </w:p>
          <w:p w14:paraId="1DFB545D" w14:textId="77777777" w:rsidR="00A063D6" w:rsidRPr="006F3FAF" w:rsidRDefault="00A063D6" w:rsidP="00A063D6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3584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</w:t>
            </w:r>
            <w:r w:rsidRPr="006F3F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Mario ZOILA                               </w:t>
            </w:r>
            <w:r w:rsidRPr="006F3FAF">
              <w:rPr>
                <w:sz w:val="20"/>
                <w:szCs w:val="20"/>
              </w:rPr>
              <w:t>- FLC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CGIL</w:t>
            </w:r>
          </w:p>
          <w:p w14:paraId="4DE03B6B" w14:textId="77777777" w:rsidR="00A063D6" w:rsidRPr="006F3FAF" w:rsidRDefault="00A063D6" w:rsidP="00A063D6">
            <w:pPr>
              <w:pStyle w:val="TableParagraph"/>
              <w:numPr>
                <w:ilvl w:val="0"/>
                <w:numId w:val="9"/>
              </w:numPr>
              <w:tabs>
                <w:tab w:val="left" w:pos="574"/>
                <w:tab w:val="left" w:pos="3579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Maria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Carmina CARUSO</w:t>
            </w:r>
            <w:r w:rsidRPr="006F3FAF">
              <w:rPr>
                <w:sz w:val="20"/>
                <w:szCs w:val="20"/>
              </w:rPr>
              <w:tab/>
              <w:t>-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>CISL</w:t>
            </w:r>
          </w:p>
        </w:tc>
      </w:tr>
      <w:tr w:rsidR="00A063D6" w:rsidRPr="006F3FAF" w14:paraId="16FC8150" w14:textId="77777777" w:rsidTr="00005A32">
        <w:trPr>
          <w:trHeight w:val="1524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1CA1C11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</w:rPr>
            </w:pPr>
          </w:p>
          <w:p w14:paraId="71A39E73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 w:line="276" w:lineRule="auto"/>
              <w:ind w:left="125" w:right="105"/>
              <w:jc w:val="center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DOCENTI COLLABORATORI PER LA STESURA DEI DOCUMENTI STRATEGICI </w:t>
            </w:r>
            <w:r w:rsidRPr="00A97645">
              <w:rPr>
                <w:rFonts w:ascii="Cambria" w:hAnsi="Cambria" w:cs="Cambria"/>
                <w:b/>
                <w:bCs/>
                <w:i/>
                <w:iCs/>
                <w:sz w:val="16"/>
                <w:szCs w:val="16"/>
              </w:rPr>
              <w:t>PTOF/PDM/RAV/REND.SOCIALE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D029FBC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1"/>
                <w:szCs w:val="31"/>
              </w:rPr>
            </w:pPr>
          </w:p>
          <w:p w14:paraId="58B6AFCF" w14:textId="77777777" w:rsidR="00A063D6" w:rsidRPr="006F3FAF" w:rsidRDefault="00A063D6" w:rsidP="00A063D6">
            <w:pPr>
              <w:pStyle w:val="TableParagraph"/>
              <w:numPr>
                <w:ilvl w:val="0"/>
                <w:numId w:val="8"/>
              </w:numPr>
              <w:tabs>
                <w:tab w:val="left" w:pos="570"/>
              </w:tabs>
              <w:kinsoku w:val="0"/>
              <w:overflowPunct w:val="0"/>
              <w:adjustRightInd w:val="0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Stefano CONTE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73838119" w14:textId="77777777" w:rsidR="00A063D6" w:rsidRPr="006F3FAF" w:rsidRDefault="00A063D6" w:rsidP="00A063D6">
            <w:pPr>
              <w:pStyle w:val="TableParagraph"/>
              <w:numPr>
                <w:ilvl w:val="0"/>
                <w:numId w:val="8"/>
              </w:numPr>
              <w:tabs>
                <w:tab w:val="left" w:pos="570"/>
              </w:tabs>
              <w:kinsoku w:val="0"/>
              <w:overflowPunct w:val="0"/>
              <w:adjustRightInd w:val="0"/>
              <w:spacing w:before="3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Annamari</w:t>
            </w:r>
            <w:r>
              <w:rPr>
                <w:sz w:val="20"/>
                <w:szCs w:val="20"/>
              </w:rPr>
              <w:t xml:space="preserve">a </w:t>
            </w:r>
            <w:r w:rsidRPr="006F3FAF">
              <w:rPr>
                <w:sz w:val="20"/>
                <w:szCs w:val="20"/>
              </w:rPr>
              <w:t>RACIOPPA</w:t>
            </w:r>
          </w:p>
        </w:tc>
      </w:tr>
      <w:tr w:rsidR="00A063D6" w:rsidRPr="006F3FAF" w14:paraId="469A9466" w14:textId="77777777" w:rsidTr="00005A32">
        <w:trPr>
          <w:trHeight w:val="5383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6FF99CD2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6021E6C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A55F212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E347867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DFBD56A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1374715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0AEC8F9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C60B1DA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493D748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  <w:sz w:val="25"/>
                <w:szCs w:val="25"/>
              </w:rPr>
            </w:pPr>
          </w:p>
          <w:p w14:paraId="26B6B75B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 w:line="276" w:lineRule="auto"/>
              <w:ind w:left="125" w:right="105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NUCLEO INTERNO DI VALUTAZIONE N.I.V.</w:t>
            </w:r>
          </w:p>
          <w:p w14:paraId="4AA4DB80" w14:textId="77777777" w:rsidR="00A063D6" w:rsidRDefault="00A063D6" w:rsidP="00005A32">
            <w:pPr>
              <w:pStyle w:val="TableParagraph"/>
              <w:kinsoku w:val="0"/>
              <w:overflowPunct w:val="0"/>
              <w:spacing w:line="234" w:lineRule="exact"/>
              <w:ind w:left="537" w:right="51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14:paraId="3185953E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line="234" w:lineRule="exact"/>
              <w:ind w:left="537" w:right="519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Triennio 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/>
          </w:tcPr>
          <w:p w14:paraId="6CBB39E5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79"/>
              <w:ind w:left="9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Presidente</w:t>
            </w:r>
          </w:p>
          <w:p w14:paraId="65A9063E" w14:textId="77777777" w:rsidR="00A063D6" w:rsidRPr="006F3FAF" w:rsidRDefault="00A063D6" w:rsidP="00A063D6">
            <w:pPr>
              <w:pStyle w:val="TableParagraph"/>
              <w:numPr>
                <w:ilvl w:val="0"/>
                <w:numId w:val="7"/>
              </w:numPr>
              <w:tabs>
                <w:tab w:val="left" w:pos="798"/>
              </w:tabs>
              <w:kinsoku w:val="0"/>
              <w:overflowPunct w:val="0"/>
              <w:adjustRightInd w:val="0"/>
              <w:spacing w:before="33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Dirigente Scolastico: prof.ssa Francesca CHIECHI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</w:p>
          <w:p w14:paraId="206162B3" w14:textId="77777777" w:rsidR="00A063D6" w:rsidRPr="00770FBA" w:rsidRDefault="00A063D6" w:rsidP="00005A32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6"/>
                <w:szCs w:val="16"/>
              </w:rPr>
            </w:pPr>
          </w:p>
          <w:p w14:paraId="53142F43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/>
              <w:ind w:left="99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Componenti</w:t>
            </w:r>
          </w:p>
          <w:p w14:paraId="48660D0F" w14:textId="77777777" w:rsidR="00A063D6" w:rsidRPr="006F3FAF" w:rsidRDefault="00A063D6" w:rsidP="00A063D6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</w:tabs>
              <w:kinsoku w:val="0"/>
              <w:overflowPunct w:val="0"/>
              <w:adjustRightInd w:val="0"/>
              <w:spacing w:before="40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Direttore S.G.A.</w:t>
            </w:r>
            <w:r w:rsidRPr="006F3FAF">
              <w:rPr>
                <w:sz w:val="20"/>
                <w:szCs w:val="20"/>
              </w:rPr>
              <w:t xml:space="preserve">: Anna Maria GRASSONE </w:t>
            </w:r>
          </w:p>
          <w:p w14:paraId="0E0FCB9F" w14:textId="77777777" w:rsidR="00A063D6" w:rsidRPr="00770FBA" w:rsidRDefault="00A063D6" w:rsidP="00005A32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6"/>
                <w:szCs w:val="16"/>
              </w:rPr>
            </w:pPr>
          </w:p>
          <w:p w14:paraId="0F035E11" w14:textId="77777777" w:rsidR="00A063D6" w:rsidRPr="006F3FAF" w:rsidRDefault="00A063D6" w:rsidP="00A063D6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</w:tabs>
              <w:kinsoku w:val="0"/>
              <w:overflowPunct w:val="0"/>
              <w:adjustRightInd w:val="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Collaboratori del Dirigente</w:t>
            </w:r>
            <w:r w:rsidRPr="006F3FA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Scolastico</w:t>
            </w:r>
          </w:p>
          <w:p w14:paraId="0F3C7AB6" w14:textId="77777777" w:rsidR="00A063D6" w:rsidRPr="006F3FAF" w:rsidRDefault="00A063D6" w:rsidP="00A063D6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37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Maria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Immacolata CIBELLI </w:t>
            </w:r>
          </w:p>
          <w:p w14:paraId="1E3C4500" w14:textId="77777777" w:rsidR="00A063D6" w:rsidRPr="006F3FAF" w:rsidRDefault="00A063D6" w:rsidP="00A063D6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4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Gabriella GERARDI</w:t>
            </w:r>
            <w:r w:rsidRPr="006F3FAF">
              <w:rPr>
                <w:spacing w:val="-3"/>
                <w:sz w:val="20"/>
                <w:szCs w:val="20"/>
              </w:rPr>
              <w:t xml:space="preserve"> </w:t>
            </w:r>
          </w:p>
          <w:p w14:paraId="092FE346" w14:textId="77777777" w:rsidR="00A063D6" w:rsidRPr="00770FBA" w:rsidRDefault="00A063D6" w:rsidP="00005A32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14:paraId="0D2EB8D8" w14:textId="77777777" w:rsidR="00A063D6" w:rsidRPr="006F3FAF" w:rsidRDefault="00A063D6" w:rsidP="00A063D6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</w:tabs>
              <w:kinsoku w:val="0"/>
              <w:overflowPunct w:val="0"/>
              <w:adjustRightInd w:val="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Responsabili di</w:t>
            </w:r>
            <w:r w:rsidRPr="006F3FA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F3FAF">
              <w:rPr>
                <w:b/>
                <w:bCs/>
                <w:sz w:val="20"/>
                <w:szCs w:val="20"/>
              </w:rPr>
              <w:t>plesso</w:t>
            </w:r>
          </w:p>
          <w:p w14:paraId="5475E3B9" w14:textId="77777777" w:rsidR="00A063D6" w:rsidRPr="006F3FAF" w:rsidRDefault="00A063D6" w:rsidP="00A063D6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37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Stefano CONTE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49AE2552" w14:textId="77777777" w:rsidR="00A063D6" w:rsidRPr="006F3FAF" w:rsidRDefault="00A063D6" w:rsidP="00A063D6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44"/>
              <w:rPr>
                <w:sz w:val="20"/>
                <w:szCs w:val="20"/>
              </w:rPr>
            </w:pP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 Gennaro CAMPOREALE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</w:p>
          <w:p w14:paraId="38DA90F5" w14:textId="77777777" w:rsidR="00A063D6" w:rsidRPr="006F3FAF" w:rsidRDefault="00A063D6" w:rsidP="00A063D6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43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prof.ssa Loredana CHIARELLA</w:t>
            </w:r>
            <w:r w:rsidRPr="006F3FAF">
              <w:rPr>
                <w:spacing w:val="-1"/>
                <w:sz w:val="20"/>
                <w:szCs w:val="20"/>
              </w:rPr>
              <w:t xml:space="preserve"> </w:t>
            </w:r>
          </w:p>
          <w:p w14:paraId="33F7DC80" w14:textId="77777777" w:rsidR="00A063D6" w:rsidRPr="006F3FAF" w:rsidRDefault="00A063D6" w:rsidP="00A063D6">
            <w:pPr>
              <w:pStyle w:val="TableParagraph"/>
              <w:numPr>
                <w:ilvl w:val="1"/>
                <w:numId w:val="7"/>
              </w:numPr>
              <w:tabs>
                <w:tab w:val="left" w:pos="1169"/>
              </w:tabs>
              <w:kinsoku w:val="0"/>
              <w:overflowPunct w:val="0"/>
              <w:adjustRightInd w:val="0"/>
              <w:spacing w:before="44"/>
              <w:rPr>
                <w:sz w:val="20"/>
                <w:szCs w:val="20"/>
              </w:rPr>
            </w:pPr>
            <w:r w:rsidRPr="006F3FAF">
              <w:rPr>
                <w:sz w:val="20"/>
                <w:szCs w:val="20"/>
              </w:rPr>
              <w:t>prof. Aldo</w:t>
            </w:r>
            <w:r w:rsidRPr="006F3FAF">
              <w:rPr>
                <w:spacing w:val="-2"/>
                <w:sz w:val="20"/>
                <w:szCs w:val="20"/>
              </w:rPr>
              <w:t xml:space="preserve"> </w:t>
            </w:r>
            <w:r w:rsidRPr="006F3FAF">
              <w:rPr>
                <w:sz w:val="20"/>
                <w:szCs w:val="20"/>
              </w:rPr>
              <w:t xml:space="preserve">Marino SCIOSCIA </w:t>
            </w:r>
          </w:p>
          <w:p w14:paraId="46D2D7A4" w14:textId="77777777" w:rsidR="00A063D6" w:rsidRPr="00770FBA" w:rsidRDefault="00A063D6" w:rsidP="00005A32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14:paraId="21A790D0" w14:textId="77777777" w:rsidR="00A063D6" w:rsidRPr="006F3FAF" w:rsidRDefault="00A063D6" w:rsidP="00A063D6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</w:tabs>
              <w:kinsoku w:val="0"/>
              <w:overflowPunct w:val="0"/>
              <w:adjustRightInd w:val="0"/>
              <w:rPr>
                <w:b/>
                <w:bCs/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FF.SS.</w:t>
            </w:r>
          </w:p>
          <w:p w14:paraId="346B340F" w14:textId="77777777" w:rsidR="00A063D6" w:rsidRPr="00770FBA" w:rsidRDefault="00A063D6" w:rsidP="00005A32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6"/>
                <w:szCs w:val="16"/>
              </w:rPr>
            </w:pPr>
          </w:p>
          <w:p w14:paraId="0FB8FBA5" w14:textId="77777777" w:rsidR="00A063D6" w:rsidRPr="006F3FAF" w:rsidRDefault="00A063D6" w:rsidP="00A063D6">
            <w:pPr>
              <w:pStyle w:val="TableParagraph"/>
              <w:numPr>
                <w:ilvl w:val="0"/>
                <w:numId w:val="7"/>
              </w:numPr>
              <w:tabs>
                <w:tab w:val="left" w:pos="879"/>
              </w:tabs>
              <w:kinsoku w:val="0"/>
              <w:overflowPunct w:val="0"/>
              <w:adjustRightInd w:val="0"/>
              <w:spacing w:line="273" w:lineRule="auto"/>
              <w:ind w:right="205"/>
              <w:jc w:val="both"/>
              <w:rPr>
                <w:sz w:val="20"/>
                <w:szCs w:val="20"/>
              </w:rPr>
            </w:pPr>
            <w:r w:rsidRPr="006F3FAF">
              <w:rPr>
                <w:b/>
                <w:bCs/>
                <w:sz w:val="20"/>
                <w:szCs w:val="20"/>
              </w:rPr>
              <w:t>Docenti</w:t>
            </w:r>
            <w:r w:rsidRPr="006F3FAF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 xml:space="preserve">. Antonella PICARO, </w:t>
            </w: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 xml:space="preserve">. Marianna BIMBO, prof.ssa Maria Carmina CARUSO, </w:t>
            </w:r>
            <w:proofErr w:type="spellStart"/>
            <w:r w:rsidRPr="006F3FAF">
              <w:rPr>
                <w:sz w:val="20"/>
                <w:szCs w:val="20"/>
              </w:rPr>
              <w:t>ins</w:t>
            </w:r>
            <w:proofErr w:type="spellEnd"/>
            <w:r w:rsidRPr="006F3FAF">
              <w:rPr>
                <w:sz w:val="20"/>
                <w:szCs w:val="20"/>
              </w:rPr>
              <w:t>.</w:t>
            </w:r>
            <w:r w:rsidRPr="006F74C6">
              <w:rPr>
                <w:sz w:val="20"/>
                <w:szCs w:val="20"/>
              </w:rPr>
              <w:t>,</w:t>
            </w:r>
            <w:r w:rsidRPr="006F3FAF">
              <w:rPr>
                <w:sz w:val="20"/>
                <w:szCs w:val="20"/>
              </w:rPr>
              <w:t xml:space="preserve"> prof.ssa Annamaria RACIOPPA, prof.ssa </w:t>
            </w:r>
            <w:r>
              <w:rPr>
                <w:sz w:val="20"/>
                <w:szCs w:val="20"/>
              </w:rPr>
              <w:t xml:space="preserve">Barbara NESPOLI, </w:t>
            </w:r>
            <w:proofErr w:type="spellStart"/>
            <w:r>
              <w:rPr>
                <w:sz w:val="20"/>
                <w:szCs w:val="20"/>
              </w:rPr>
              <w:t>ins</w:t>
            </w:r>
            <w:proofErr w:type="spellEnd"/>
            <w:r>
              <w:rPr>
                <w:sz w:val="20"/>
                <w:szCs w:val="20"/>
              </w:rPr>
              <w:t>. Valentina ILICETO.</w:t>
            </w:r>
          </w:p>
        </w:tc>
      </w:tr>
      <w:tr w:rsidR="00A063D6" w:rsidRPr="006F3FAF" w14:paraId="74BA6B09" w14:textId="77777777" w:rsidTr="00005A32">
        <w:trPr>
          <w:trHeight w:val="5383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33BF462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</w:rPr>
            </w:pPr>
          </w:p>
          <w:p w14:paraId="1E1B1996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</w:rPr>
            </w:pPr>
          </w:p>
          <w:p w14:paraId="10B15BFF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</w:rPr>
            </w:pPr>
          </w:p>
          <w:p w14:paraId="7F230A91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</w:rPr>
            </w:pPr>
          </w:p>
          <w:p w14:paraId="7E596112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</w:rPr>
            </w:pPr>
          </w:p>
          <w:p w14:paraId="45EDEE3E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</w:rPr>
            </w:pPr>
          </w:p>
          <w:p w14:paraId="53D9A05B" w14:textId="77777777" w:rsidR="00A063D6" w:rsidRPr="005F7398" w:rsidRDefault="00A063D6" w:rsidP="00005A32">
            <w:pPr>
              <w:pStyle w:val="TableParagraph"/>
              <w:kinsoku w:val="0"/>
              <w:overflowPunct w:val="0"/>
              <w:spacing w:before="1" w:line="276" w:lineRule="auto"/>
              <w:ind w:left="125" w:right="105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F7398">
              <w:rPr>
                <w:rFonts w:ascii="Cambria" w:hAnsi="Cambria" w:cs="Calibri"/>
                <w:b/>
                <w:bCs/>
                <w:sz w:val="20"/>
                <w:szCs w:val="20"/>
              </w:rPr>
              <w:t>GRUPPO DI LAVORO PNNR innovazione</w:t>
            </w:r>
          </w:p>
          <w:p w14:paraId="5EE9A91C" w14:textId="77777777" w:rsidR="00A063D6" w:rsidRPr="005F7398" w:rsidRDefault="00A063D6" w:rsidP="00005A32">
            <w:pPr>
              <w:pStyle w:val="TableParagraph"/>
              <w:kinsoku w:val="0"/>
              <w:overflowPunct w:val="0"/>
              <w:spacing w:before="1" w:line="276" w:lineRule="auto"/>
              <w:ind w:left="125" w:right="105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F7398">
              <w:rPr>
                <w:rFonts w:ascii="Cambria" w:hAnsi="Cambria" w:cs="Calibri"/>
                <w:b/>
                <w:bCs/>
                <w:sz w:val="20"/>
                <w:szCs w:val="20"/>
              </w:rPr>
              <w:t>per le azioni</w:t>
            </w:r>
          </w:p>
          <w:p w14:paraId="45098025" w14:textId="77777777" w:rsidR="00A063D6" w:rsidRPr="005F7398" w:rsidRDefault="00A063D6" w:rsidP="00005A32">
            <w:pPr>
              <w:pStyle w:val="TableParagraph"/>
              <w:kinsoku w:val="0"/>
              <w:overflowPunct w:val="0"/>
              <w:spacing w:before="1" w:line="276" w:lineRule="auto"/>
              <w:ind w:left="125" w:right="105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F7398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“SCUOLA DIGITALE 2026” </w:t>
            </w:r>
          </w:p>
          <w:p w14:paraId="1885F7A4" w14:textId="77777777" w:rsidR="00A063D6" w:rsidRPr="005F7398" w:rsidRDefault="00A063D6" w:rsidP="00005A32">
            <w:pPr>
              <w:pStyle w:val="TableParagraph"/>
              <w:kinsoku w:val="0"/>
              <w:overflowPunct w:val="0"/>
              <w:spacing w:before="1" w:line="276" w:lineRule="auto"/>
              <w:ind w:left="125" w:right="105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667A0D24" w14:textId="77777777" w:rsidR="00A063D6" w:rsidRPr="005F7398" w:rsidRDefault="00A063D6" w:rsidP="00005A32">
            <w:pPr>
              <w:pStyle w:val="TableParagraph"/>
              <w:kinsoku w:val="0"/>
              <w:overflowPunct w:val="0"/>
              <w:spacing w:before="1" w:line="276" w:lineRule="auto"/>
              <w:ind w:left="125" w:right="105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5F7398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</w:t>
            </w:r>
          </w:p>
          <w:p w14:paraId="7357119D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 w:line="276" w:lineRule="auto"/>
              <w:ind w:left="125" w:right="105"/>
              <w:jc w:val="center"/>
              <w:rPr>
                <w:b/>
                <w:bCs/>
              </w:rPr>
            </w:pPr>
            <w:r w:rsidRPr="005F7398">
              <w:rPr>
                <w:rFonts w:ascii="Cambria" w:hAnsi="Cambria" w:cs="Calibri"/>
                <w:b/>
                <w:bCs/>
                <w:sz w:val="20"/>
                <w:szCs w:val="20"/>
              </w:rPr>
              <w:t>2022-2026</w:t>
            </w:r>
            <w:r w:rsidRPr="005F7398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tbl>
            <w:tblPr>
              <w:tblW w:w="6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1"/>
              <w:gridCol w:w="2317"/>
              <w:gridCol w:w="2511"/>
            </w:tblGrid>
            <w:tr w:rsidR="00A063D6" w14:paraId="12BE1BE2" w14:textId="77777777" w:rsidTr="00005A32">
              <w:trPr>
                <w:trHeight w:val="232"/>
              </w:trPr>
              <w:tc>
                <w:tcPr>
                  <w:tcW w:w="2101" w:type="dxa"/>
                  <w:shd w:val="clear" w:color="auto" w:fill="auto"/>
                </w:tcPr>
                <w:p w14:paraId="6E4BB7AF" w14:textId="77777777" w:rsidR="00A063D6" w:rsidRPr="006964B9" w:rsidRDefault="00A063D6" w:rsidP="00005A32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964B9">
                    <w:rPr>
                      <w:b/>
                      <w:sz w:val="20"/>
                      <w:szCs w:val="20"/>
                    </w:rPr>
                    <w:t xml:space="preserve">              Presidente</w:t>
                  </w:r>
                </w:p>
              </w:tc>
              <w:tc>
                <w:tcPr>
                  <w:tcW w:w="2317" w:type="dxa"/>
                  <w:shd w:val="clear" w:color="auto" w:fill="auto"/>
                </w:tcPr>
                <w:p w14:paraId="69D293F5" w14:textId="77777777" w:rsidR="00A063D6" w:rsidRPr="006964B9" w:rsidRDefault="00A063D6" w:rsidP="00A063D6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486"/>
                    </w:tabs>
                    <w:kinsoku w:val="0"/>
                    <w:overflowPunct w:val="0"/>
                    <w:adjustRightInd w:val="0"/>
                    <w:spacing w:line="273" w:lineRule="auto"/>
                    <w:ind w:left="134" w:right="205" w:hanging="134"/>
                    <w:jc w:val="both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 xml:space="preserve">Dirigente Scolastico </w:t>
                  </w:r>
                </w:p>
              </w:tc>
              <w:tc>
                <w:tcPr>
                  <w:tcW w:w="2510" w:type="dxa"/>
                  <w:shd w:val="clear" w:color="auto" w:fill="auto"/>
                </w:tcPr>
                <w:p w14:paraId="4E8300AF" w14:textId="77777777" w:rsidR="00A063D6" w:rsidRPr="006964B9" w:rsidRDefault="00A063D6" w:rsidP="00A063D6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879"/>
                    </w:tabs>
                    <w:kinsoku w:val="0"/>
                    <w:overflowPunct w:val="0"/>
                    <w:adjustRightInd w:val="0"/>
                    <w:spacing w:line="273" w:lineRule="auto"/>
                    <w:ind w:right="205"/>
                    <w:jc w:val="both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Francesca CHIECHI</w:t>
                  </w:r>
                </w:p>
              </w:tc>
            </w:tr>
            <w:tr w:rsidR="00A063D6" w14:paraId="1C91CABF" w14:textId="77777777" w:rsidTr="00005A32">
              <w:trPr>
                <w:trHeight w:val="223"/>
              </w:trPr>
              <w:tc>
                <w:tcPr>
                  <w:tcW w:w="6929" w:type="dxa"/>
                  <w:gridSpan w:val="3"/>
                  <w:shd w:val="clear" w:color="auto" w:fill="auto"/>
                </w:tcPr>
                <w:p w14:paraId="22406C91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4B9">
                    <w:rPr>
                      <w:b/>
                      <w:sz w:val="20"/>
                      <w:szCs w:val="20"/>
                    </w:rPr>
                    <w:t xml:space="preserve">Membri </w:t>
                  </w:r>
                </w:p>
              </w:tc>
            </w:tr>
            <w:tr w:rsidR="00A063D6" w14:paraId="3AF2F9D9" w14:textId="77777777" w:rsidTr="00005A32">
              <w:trPr>
                <w:trHeight w:val="1492"/>
              </w:trPr>
              <w:tc>
                <w:tcPr>
                  <w:tcW w:w="2101" w:type="dxa"/>
                  <w:shd w:val="clear" w:color="auto" w:fill="auto"/>
                </w:tcPr>
                <w:p w14:paraId="201BD396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690DEEE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EC54E90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263DF0D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6964B9">
                    <w:rPr>
                      <w:b/>
                      <w:sz w:val="20"/>
                      <w:szCs w:val="20"/>
                    </w:rPr>
                    <w:t>Scuola  Primaria</w:t>
                  </w:r>
                  <w:proofErr w:type="gramEnd"/>
                </w:p>
              </w:tc>
              <w:tc>
                <w:tcPr>
                  <w:tcW w:w="2317" w:type="dxa"/>
                  <w:shd w:val="clear" w:color="auto" w:fill="auto"/>
                </w:tcPr>
                <w:p w14:paraId="5C70CF69" w14:textId="77777777" w:rsidR="00A063D6" w:rsidRPr="006964B9" w:rsidRDefault="00A063D6" w:rsidP="00A063D6">
                  <w:pPr>
                    <w:pStyle w:val="Paragrafoelenco"/>
                    <w:numPr>
                      <w:ilvl w:val="0"/>
                      <w:numId w:val="40"/>
                    </w:numPr>
                    <w:ind w:left="276" w:hanging="276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 xml:space="preserve">Responsabile dei sistemi informatici e dell’accessibilità informatica </w:t>
                  </w:r>
                </w:p>
                <w:p w14:paraId="6ED1D93E" w14:textId="77777777" w:rsidR="00A063D6" w:rsidRPr="006964B9" w:rsidRDefault="00A063D6" w:rsidP="00005A32">
                  <w:pPr>
                    <w:pStyle w:val="Paragrafoelenco"/>
                    <w:ind w:left="176"/>
                    <w:jc w:val="both"/>
                    <w:rPr>
                      <w:sz w:val="20"/>
                      <w:szCs w:val="20"/>
                    </w:rPr>
                  </w:pPr>
                </w:p>
                <w:p w14:paraId="03880129" w14:textId="77777777" w:rsidR="00A063D6" w:rsidRPr="006964B9" w:rsidRDefault="00A063D6" w:rsidP="00A063D6">
                  <w:pPr>
                    <w:pStyle w:val="Paragrafoelenco"/>
                    <w:numPr>
                      <w:ilvl w:val="0"/>
                      <w:numId w:val="40"/>
                    </w:numPr>
                    <w:ind w:left="276" w:hanging="276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Docente</w:t>
                  </w:r>
                </w:p>
                <w:p w14:paraId="13A12916" w14:textId="77777777" w:rsidR="00A063D6" w:rsidRPr="006964B9" w:rsidRDefault="00A063D6" w:rsidP="00005A32">
                  <w:pPr>
                    <w:rPr>
                      <w:sz w:val="20"/>
                      <w:szCs w:val="20"/>
                    </w:rPr>
                  </w:pPr>
                </w:p>
                <w:p w14:paraId="28B1E465" w14:textId="77777777" w:rsidR="00A063D6" w:rsidRPr="006964B9" w:rsidRDefault="00A063D6" w:rsidP="00A063D6">
                  <w:pPr>
                    <w:pStyle w:val="Paragrafoelenco"/>
                    <w:numPr>
                      <w:ilvl w:val="0"/>
                      <w:numId w:val="40"/>
                    </w:numPr>
                    <w:ind w:left="276" w:hanging="276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Docente</w:t>
                  </w:r>
                </w:p>
              </w:tc>
              <w:tc>
                <w:tcPr>
                  <w:tcW w:w="2510" w:type="dxa"/>
                  <w:shd w:val="clear" w:color="auto" w:fill="auto"/>
                </w:tcPr>
                <w:p w14:paraId="4B93C165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Gennaro CAMPOREALE</w:t>
                  </w:r>
                </w:p>
                <w:p w14:paraId="7E6F1D33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07C021BF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70DB455F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27013511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745D81D9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Ramona FENORASI</w:t>
                  </w:r>
                </w:p>
                <w:p w14:paraId="424B5645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5F397965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Valentina ILICETO</w:t>
                  </w:r>
                </w:p>
              </w:tc>
            </w:tr>
            <w:tr w:rsidR="00A063D6" w14:paraId="42113618" w14:textId="77777777" w:rsidTr="00005A32">
              <w:trPr>
                <w:trHeight w:val="800"/>
              </w:trPr>
              <w:tc>
                <w:tcPr>
                  <w:tcW w:w="2101" w:type="dxa"/>
                  <w:shd w:val="clear" w:color="auto" w:fill="auto"/>
                </w:tcPr>
                <w:p w14:paraId="1667D1BA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7E58285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ACCF9C4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4B9">
                    <w:rPr>
                      <w:b/>
                      <w:sz w:val="20"/>
                      <w:szCs w:val="20"/>
                    </w:rPr>
                    <w:t>Scuola Secondaria</w:t>
                  </w:r>
                </w:p>
              </w:tc>
              <w:tc>
                <w:tcPr>
                  <w:tcW w:w="2317" w:type="dxa"/>
                  <w:shd w:val="clear" w:color="auto" w:fill="auto"/>
                </w:tcPr>
                <w:p w14:paraId="149698B1" w14:textId="77777777" w:rsidR="00A063D6" w:rsidRPr="006964B9" w:rsidRDefault="00A063D6" w:rsidP="00A063D6">
                  <w:pPr>
                    <w:pStyle w:val="Paragrafoelenco"/>
                    <w:numPr>
                      <w:ilvl w:val="0"/>
                      <w:numId w:val="40"/>
                    </w:numPr>
                    <w:ind w:left="276" w:hanging="276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Docente di Matematica e Scienze</w:t>
                  </w:r>
                </w:p>
                <w:p w14:paraId="706C7286" w14:textId="77777777" w:rsidR="00A063D6" w:rsidRPr="006964B9" w:rsidRDefault="00A063D6" w:rsidP="00005A32">
                  <w:pPr>
                    <w:pStyle w:val="Paragrafoelenco"/>
                    <w:ind w:left="276"/>
                    <w:rPr>
                      <w:sz w:val="20"/>
                      <w:szCs w:val="20"/>
                    </w:rPr>
                  </w:pPr>
                </w:p>
                <w:p w14:paraId="0B726FAD" w14:textId="77777777" w:rsidR="00A063D6" w:rsidRPr="006964B9" w:rsidRDefault="00A063D6" w:rsidP="00A063D6">
                  <w:pPr>
                    <w:pStyle w:val="Paragrafoelenco"/>
                    <w:numPr>
                      <w:ilvl w:val="0"/>
                      <w:numId w:val="40"/>
                    </w:numPr>
                    <w:ind w:left="276" w:hanging="276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Docente di Tecnologia</w:t>
                  </w:r>
                </w:p>
              </w:tc>
              <w:tc>
                <w:tcPr>
                  <w:tcW w:w="2510" w:type="dxa"/>
                  <w:shd w:val="clear" w:color="auto" w:fill="auto"/>
                </w:tcPr>
                <w:p w14:paraId="4032F007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6964B9">
                    <w:rPr>
                      <w:sz w:val="20"/>
                      <w:szCs w:val="20"/>
                    </w:rPr>
                    <w:t>Isabella  DE</w:t>
                  </w:r>
                  <w:proofErr w:type="gramEnd"/>
                  <w:r w:rsidRPr="006964B9">
                    <w:rPr>
                      <w:sz w:val="20"/>
                      <w:szCs w:val="20"/>
                    </w:rPr>
                    <w:t xml:space="preserve"> NIGRIS</w:t>
                  </w:r>
                </w:p>
                <w:p w14:paraId="7D2F0E83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114CACDB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45900B60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6964B9">
                    <w:rPr>
                      <w:sz w:val="20"/>
                      <w:szCs w:val="20"/>
                    </w:rPr>
                    <w:t>Alessandra  NARDACCHIONE</w:t>
                  </w:r>
                  <w:proofErr w:type="gramEnd"/>
                </w:p>
              </w:tc>
            </w:tr>
            <w:tr w:rsidR="00A063D6" w14:paraId="6B054188" w14:textId="77777777" w:rsidTr="00005A32">
              <w:trPr>
                <w:trHeight w:val="762"/>
              </w:trPr>
              <w:tc>
                <w:tcPr>
                  <w:tcW w:w="2101" w:type="dxa"/>
                  <w:vMerge w:val="restart"/>
                  <w:shd w:val="clear" w:color="auto" w:fill="auto"/>
                </w:tcPr>
                <w:p w14:paraId="295516DA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05A84C2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4B9">
                    <w:rPr>
                      <w:b/>
                      <w:sz w:val="20"/>
                      <w:szCs w:val="20"/>
                    </w:rPr>
                    <w:t>FF.SS. Area 4 – Multimedialità e sito web</w:t>
                  </w:r>
                </w:p>
                <w:p w14:paraId="6BA3DEF7" w14:textId="77777777" w:rsidR="00A063D6" w:rsidRPr="006964B9" w:rsidRDefault="00A063D6" w:rsidP="00005A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08AD976E" w14:textId="77777777" w:rsidR="00A063D6" w:rsidRPr="006964B9" w:rsidRDefault="00A063D6" w:rsidP="00A063D6">
                  <w:pPr>
                    <w:pStyle w:val="Paragrafoelenco"/>
                    <w:numPr>
                      <w:ilvl w:val="0"/>
                      <w:numId w:val="40"/>
                    </w:numPr>
                    <w:ind w:left="276" w:hanging="276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Animatore Digitale e     Funzione Strumentale</w:t>
                  </w:r>
                </w:p>
              </w:tc>
              <w:tc>
                <w:tcPr>
                  <w:tcW w:w="2510" w:type="dxa"/>
                  <w:shd w:val="clear" w:color="auto" w:fill="auto"/>
                </w:tcPr>
                <w:p w14:paraId="06970772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Marianna BIMBO</w:t>
                  </w:r>
                </w:p>
              </w:tc>
            </w:tr>
            <w:tr w:rsidR="00A063D6" w14:paraId="0946D454" w14:textId="77777777" w:rsidTr="00005A32">
              <w:trPr>
                <w:trHeight w:val="232"/>
              </w:trPr>
              <w:tc>
                <w:tcPr>
                  <w:tcW w:w="2101" w:type="dxa"/>
                  <w:vMerge/>
                  <w:shd w:val="clear" w:color="auto" w:fill="auto"/>
                </w:tcPr>
                <w:p w14:paraId="43AFE32F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7" w:type="dxa"/>
                  <w:shd w:val="clear" w:color="auto" w:fill="auto"/>
                </w:tcPr>
                <w:p w14:paraId="4DAB67C0" w14:textId="77777777" w:rsidR="00A063D6" w:rsidRPr="006964B9" w:rsidRDefault="00A063D6" w:rsidP="00A063D6">
                  <w:pPr>
                    <w:pStyle w:val="Paragrafoelenco"/>
                    <w:numPr>
                      <w:ilvl w:val="0"/>
                      <w:numId w:val="40"/>
                    </w:numPr>
                    <w:ind w:left="276" w:hanging="276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 xml:space="preserve"> Funzione Strumentale</w:t>
                  </w:r>
                </w:p>
              </w:tc>
              <w:tc>
                <w:tcPr>
                  <w:tcW w:w="2510" w:type="dxa"/>
                  <w:shd w:val="clear" w:color="auto" w:fill="auto"/>
                </w:tcPr>
                <w:p w14:paraId="43B81D3F" w14:textId="77777777" w:rsidR="00A063D6" w:rsidRPr="006964B9" w:rsidRDefault="00A063D6" w:rsidP="00005A32">
                  <w:pPr>
                    <w:jc w:val="both"/>
                    <w:rPr>
                      <w:sz w:val="20"/>
                      <w:szCs w:val="20"/>
                    </w:rPr>
                  </w:pPr>
                  <w:r w:rsidRPr="006964B9">
                    <w:rPr>
                      <w:sz w:val="20"/>
                      <w:szCs w:val="20"/>
                    </w:rPr>
                    <w:t>Maria Carmina CARUSO</w:t>
                  </w:r>
                </w:p>
              </w:tc>
            </w:tr>
          </w:tbl>
          <w:p w14:paraId="7D4C5734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79"/>
              <w:ind w:left="99"/>
              <w:rPr>
                <w:b/>
                <w:bCs/>
                <w:sz w:val="20"/>
                <w:szCs w:val="20"/>
              </w:rPr>
            </w:pPr>
          </w:p>
        </w:tc>
      </w:tr>
      <w:tr w:rsidR="00A063D6" w:rsidRPr="006F3FAF" w14:paraId="6B919DF8" w14:textId="77777777" w:rsidTr="00005A32">
        <w:trPr>
          <w:trHeight w:val="5801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  <w:vAlign w:val="center"/>
          </w:tcPr>
          <w:p w14:paraId="2EA92FEE" w14:textId="77777777" w:rsidR="00A063D6" w:rsidRPr="00FC02B2" w:rsidRDefault="00A063D6" w:rsidP="00005A3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CONSIGLIO d’ ISTITUTO</w:t>
            </w:r>
          </w:p>
          <w:p w14:paraId="2BA09A73" w14:textId="77777777" w:rsidR="00A063D6" w:rsidRPr="00FC02B2" w:rsidRDefault="00A063D6" w:rsidP="00005A3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  <w:r w:rsidRPr="00FC02B2">
              <w:rPr>
                <w:rFonts w:ascii="Cambria" w:hAnsi="Cambria"/>
                <w:b/>
                <w:bCs/>
                <w:sz w:val="20"/>
                <w:szCs w:val="20"/>
              </w:rPr>
              <w:t>riennio 20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21/</w:t>
            </w:r>
            <w:r w:rsidRPr="00FC02B2">
              <w:rPr>
                <w:rFonts w:ascii="Cambria" w:hAnsi="Cambria"/>
                <w:b/>
                <w:bCs/>
                <w:sz w:val="20"/>
                <w:szCs w:val="20"/>
              </w:rPr>
              <w:t>202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  <w:p w14:paraId="4B51F136" w14:textId="77777777" w:rsidR="00A063D6" w:rsidRPr="00FC02B2" w:rsidRDefault="00A063D6" w:rsidP="00005A32">
            <w:pPr>
              <w:pStyle w:val="TableParagraph"/>
              <w:kinsoku w:val="0"/>
              <w:overflowPunct w:val="0"/>
              <w:spacing w:before="36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19F90BE" w14:textId="77777777" w:rsidR="00A063D6" w:rsidRPr="00FC02B2" w:rsidRDefault="00A063D6" w:rsidP="00005A32">
            <w:pPr>
              <w:pStyle w:val="TableParagraph"/>
              <w:kinsoku w:val="0"/>
              <w:overflowPunct w:val="0"/>
              <w:spacing w:before="36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4F0"/>
          </w:tcPr>
          <w:p w14:paraId="018080A0" w14:textId="77777777" w:rsidR="00A063D6" w:rsidRPr="00A44BF7" w:rsidRDefault="00A063D6" w:rsidP="00005A32">
            <w:pPr>
              <w:spacing w:line="276" w:lineRule="auto"/>
              <w:rPr>
                <w:sz w:val="20"/>
                <w:szCs w:val="20"/>
                <w:lang w:bidi="it-IT"/>
              </w:rPr>
            </w:pPr>
          </w:p>
          <w:p w14:paraId="39D3250F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b/>
                <w:bCs/>
                <w:sz w:val="20"/>
                <w:szCs w:val="20"/>
              </w:rPr>
              <w:t xml:space="preserve">DIRIGENTE SCOLASTICO   </w:t>
            </w:r>
            <w:r w:rsidRPr="005C082B">
              <w:rPr>
                <w:sz w:val="20"/>
                <w:szCs w:val="20"/>
              </w:rPr>
              <w:t xml:space="preserve">Prof.ssa Francesca CHIECHI </w:t>
            </w:r>
          </w:p>
          <w:p w14:paraId="74418D5C" w14:textId="77777777" w:rsidR="00A063D6" w:rsidRPr="005C082B" w:rsidRDefault="00A063D6" w:rsidP="00005A32">
            <w:pPr>
              <w:pStyle w:val="Default"/>
              <w:ind w:left="365"/>
              <w:rPr>
                <w:b/>
                <w:bCs/>
                <w:sz w:val="20"/>
                <w:szCs w:val="20"/>
              </w:rPr>
            </w:pPr>
          </w:p>
          <w:p w14:paraId="11D8F0B8" w14:textId="77777777" w:rsidR="00A063D6" w:rsidRPr="005C082B" w:rsidRDefault="00A063D6" w:rsidP="00005A32">
            <w:pPr>
              <w:pStyle w:val="Default"/>
              <w:ind w:left="365"/>
              <w:rPr>
                <w:b/>
                <w:bCs/>
                <w:sz w:val="20"/>
                <w:szCs w:val="20"/>
              </w:rPr>
            </w:pPr>
            <w:r w:rsidRPr="005C082B">
              <w:rPr>
                <w:b/>
                <w:bCs/>
                <w:sz w:val="20"/>
                <w:szCs w:val="20"/>
              </w:rPr>
              <w:t xml:space="preserve">COMPONENTE DOCENTI </w:t>
            </w:r>
          </w:p>
          <w:p w14:paraId="4A9784B5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Ins.        Filomena CIGNARELLA </w:t>
            </w:r>
          </w:p>
          <w:p w14:paraId="31CAE0A2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Prof.ssa Isabella DE NIGRIS </w:t>
            </w:r>
          </w:p>
          <w:p w14:paraId="4F186843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Ins.        Carmelina MALIZIA </w:t>
            </w:r>
          </w:p>
          <w:p w14:paraId="7664C221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>Ins.        Marianna MASTROMATTEO - SEGRETARIO</w:t>
            </w:r>
          </w:p>
          <w:p w14:paraId="12786C7E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Ins.        </w:t>
            </w:r>
            <w:proofErr w:type="spellStart"/>
            <w:r w:rsidRPr="005C082B">
              <w:rPr>
                <w:sz w:val="20"/>
                <w:szCs w:val="20"/>
              </w:rPr>
              <w:t>Anuschka</w:t>
            </w:r>
            <w:proofErr w:type="spellEnd"/>
            <w:r w:rsidRPr="005C082B">
              <w:rPr>
                <w:sz w:val="20"/>
                <w:szCs w:val="20"/>
              </w:rPr>
              <w:t xml:space="preserve"> Lucia PALAZZO </w:t>
            </w:r>
          </w:p>
          <w:p w14:paraId="30E6E508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Ins.        Giuseppina PAPA </w:t>
            </w:r>
          </w:p>
          <w:p w14:paraId="24ED33C8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Ins.        Lucia PELOSI </w:t>
            </w:r>
          </w:p>
          <w:p w14:paraId="3AE84B42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Prof.      Aldo Marino SCIOSCIA </w:t>
            </w:r>
          </w:p>
          <w:p w14:paraId="7C9C0761" w14:textId="77777777" w:rsidR="00A063D6" w:rsidRPr="005C082B" w:rsidRDefault="00A063D6" w:rsidP="00005A32">
            <w:pPr>
              <w:pStyle w:val="Default"/>
              <w:ind w:left="365"/>
              <w:rPr>
                <w:b/>
                <w:bCs/>
                <w:sz w:val="20"/>
                <w:szCs w:val="20"/>
              </w:rPr>
            </w:pPr>
          </w:p>
          <w:p w14:paraId="08D3FD5E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b/>
                <w:bCs/>
                <w:sz w:val="20"/>
                <w:szCs w:val="20"/>
              </w:rPr>
              <w:t xml:space="preserve">COMPONENTE A.T.A. </w:t>
            </w:r>
            <w:r w:rsidRPr="005C082B">
              <w:rPr>
                <w:sz w:val="20"/>
                <w:szCs w:val="20"/>
              </w:rPr>
              <w:t xml:space="preserve">Sig.ra Anna Maria DORI </w:t>
            </w:r>
          </w:p>
          <w:p w14:paraId="47ABACA1" w14:textId="77777777" w:rsidR="00A063D6" w:rsidRPr="005C082B" w:rsidRDefault="00A063D6" w:rsidP="00005A32">
            <w:pPr>
              <w:pStyle w:val="Default"/>
              <w:ind w:left="365"/>
              <w:rPr>
                <w:b/>
                <w:bCs/>
                <w:sz w:val="20"/>
                <w:szCs w:val="20"/>
              </w:rPr>
            </w:pPr>
          </w:p>
          <w:p w14:paraId="200A8025" w14:textId="77777777" w:rsidR="00A063D6" w:rsidRPr="005C082B" w:rsidRDefault="00A063D6" w:rsidP="00005A32">
            <w:pPr>
              <w:pStyle w:val="Default"/>
              <w:ind w:left="365"/>
              <w:rPr>
                <w:b/>
                <w:bCs/>
                <w:sz w:val="20"/>
                <w:szCs w:val="20"/>
              </w:rPr>
            </w:pPr>
            <w:r w:rsidRPr="005C082B">
              <w:rPr>
                <w:b/>
                <w:bCs/>
                <w:sz w:val="20"/>
                <w:szCs w:val="20"/>
              </w:rPr>
              <w:t xml:space="preserve">COMPONENTE GENITORI </w:t>
            </w:r>
          </w:p>
          <w:p w14:paraId="4DE2D53F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Sig.     </w:t>
            </w:r>
            <w:r>
              <w:rPr>
                <w:sz w:val="20"/>
                <w:szCs w:val="20"/>
              </w:rPr>
              <w:t>Gianluca Aldo CORVELLI</w:t>
            </w:r>
          </w:p>
          <w:p w14:paraId="121BA882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Sig.     Mario DE SIMONE </w:t>
            </w:r>
          </w:p>
          <w:p w14:paraId="4A1C35CE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proofErr w:type="gramStart"/>
            <w:r w:rsidRPr="005C082B">
              <w:rPr>
                <w:sz w:val="20"/>
                <w:szCs w:val="20"/>
              </w:rPr>
              <w:t>Sig.</w:t>
            </w:r>
            <w:r w:rsidRPr="006616E5">
              <w:rPr>
                <w:sz w:val="20"/>
                <w:szCs w:val="20"/>
              </w:rPr>
              <w:t>ra  Roberta</w:t>
            </w:r>
            <w:proofErr w:type="gramEnd"/>
            <w:r w:rsidRPr="006616E5">
              <w:rPr>
                <w:sz w:val="20"/>
                <w:szCs w:val="20"/>
              </w:rPr>
              <w:t xml:space="preserve"> DI MURO</w:t>
            </w:r>
            <w:r w:rsidRPr="005C082B">
              <w:rPr>
                <w:sz w:val="20"/>
                <w:szCs w:val="20"/>
              </w:rPr>
              <w:t xml:space="preserve">                  - VICEPRESIDENTE</w:t>
            </w:r>
          </w:p>
          <w:p w14:paraId="3748EA9D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proofErr w:type="gramStart"/>
            <w:r w:rsidRPr="005C082B">
              <w:rPr>
                <w:sz w:val="20"/>
                <w:szCs w:val="20"/>
              </w:rPr>
              <w:t>Sig.ra  Sara</w:t>
            </w:r>
            <w:proofErr w:type="gramEnd"/>
            <w:r w:rsidRPr="005C082B">
              <w:rPr>
                <w:sz w:val="20"/>
                <w:szCs w:val="20"/>
              </w:rPr>
              <w:t xml:space="preserve"> MONTUORI </w:t>
            </w:r>
          </w:p>
          <w:p w14:paraId="035D6D85" w14:textId="77777777" w:rsidR="00A063D6" w:rsidRPr="005C082B" w:rsidRDefault="00A063D6" w:rsidP="00005A32">
            <w:pPr>
              <w:ind w:left="365"/>
              <w:rPr>
                <w:sz w:val="20"/>
                <w:szCs w:val="20"/>
              </w:rPr>
            </w:pPr>
            <w:proofErr w:type="gramStart"/>
            <w:r w:rsidRPr="005C082B">
              <w:rPr>
                <w:sz w:val="20"/>
                <w:szCs w:val="20"/>
              </w:rPr>
              <w:t>Sig.ra  Raffaella</w:t>
            </w:r>
            <w:proofErr w:type="gramEnd"/>
            <w:r w:rsidRPr="005C082B">
              <w:rPr>
                <w:sz w:val="20"/>
                <w:szCs w:val="20"/>
              </w:rPr>
              <w:t xml:space="preserve"> OLIVIERI</w:t>
            </w:r>
          </w:p>
          <w:p w14:paraId="323F2AAF" w14:textId="77777777" w:rsidR="00A063D6" w:rsidRPr="005C082B" w:rsidRDefault="00A063D6" w:rsidP="00005A32">
            <w:pPr>
              <w:ind w:left="365"/>
              <w:rPr>
                <w:sz w:val="20"/>
                <w:szCs w:val="20"/>
              </w:rPr>
            </w:pPr>
            <w:proofErr w:type="gramStart"/>
            <w:r w:rsidRPr="005C082B">
              <w:rPr>
                <w:sz w:val="20"/>
                <w:szCs w:val="20"/>
              </w:rPr>
              <w:t>Sig.ra  Ileana</w:t>
            </w:r>
            <w:proofErr w:type="gramEnd"/>
            <w:r w:rsidRPr="005C082B">
              <w:rPr>
                <w:sz w:val="20"/>
                <w:szCs w:val="20"/>
              </w:rPr>
              <w:t xml:space="preserve"> PESCE </w:t>
            </w:r>
          </w:p>
          <w:p w14:paraId="3C554B39" w14:textId="77777777" w:rsidR="00A063D6" w:rsidRPr="005C082B" w:rsidRDefault="00A063D6" w:rsidP="00005A32">
            <w:pPr>
              <w:pStyle w:val="Default"/>
              <w:ind w:left="365"/>
              <w:rPr>
                <w:sz w:val="20"/>
                <w:szCs w:val="20"/>
              </w:rPr>
            </w:pPr>
            <w:r w:rsidRPr="005C082B">
              <w:rPr>
                <w:sz w:val="20"/>
                <w:szCs w:val="20"/>
              </w:rPr>
              <w:t xml:space="preserve">Sig.     Massimiliano SCARANO       - PRESIDENTE </w:t>
            </w:r>
          </w:p>
          <w:p w14:paraId="2F33A6C5" w14:textId="77777777" w:rsidR="00A063D6" w:rsidRPr="002C35F8" w:rsidRDefault="00A063D6" w:rsidP="00005A32">
            <w:pPr>
              <w:pStyle w:val="Default"/>
              <w:ind w:left="365"/>
              <w:rPr>
                <w:b/>
                <w:sz w:val="20"/>
                <w:szCs w:val="20"/>
                <w:lang w:bidi="it-IT"/>
              </w:rPr>
            </w:pPr>
            <w:r w:rsidRPr="005C082B">
              <w:rPr>
                <w:sz w:val="20"/>
                <w:szCs w:val="20"/>
              </w:rPr>
              <w:t>Sig.     Michele SCHIAVONE</w:t>
            </w:r>
            <w:r w:rsidRPr="002C35F8">
              <w:rPr>
                <w:sz w:val="20"/>
                <w:szCs w:val="20"/>
              </w:rPr>
              <w:t xml:space="preserve"> </w:t>
            </w:r>
          </w:p>
        </w:tc>
      </w:tr>
      <w:tr w:rsidR="00A063D6" w:rsidRPr="006F3FAF" w14:paraId="5D7D054C" w14:textId="77777777" w:rsidTr="00005A32">
        <w:trPr>
          <w:trHeight w:val="3800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C661B18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42A460F" w14:textId="77777777" w:rsidR="00A063D6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64CE54DC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A9A6A97" w14:textId="77777777" w:rsidR="00A063D6" w:rsidRPr="006F3FAF" w:rsidRDefault="00A063D6" w:rsidP="00005A3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0F8078E" w14:textId="77777777" w:rsidR="00A063D6" w:rsidRPr="006C7F4D" w:rsidRDefault="00A063D6" w:rsidP="00005A32">
            <w:pPr>
              <w:pStyle w:val="TableParagraph"/>
              <w:kinsoku w:val="0"/>
              <w:overflowPunct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F3FA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         </w:t>
            </w:r>
            <w:r w:rsidRPr="007932CB">
              <w:rPr>
                <w:b/>
                <w:bCs/>
              </w:rPr>
              <w:t>GIUNTA ESECUTIVA</w:t>
            </w:r>
          </w:p>
          <w:p w14:paraId="7646D795" w14:textId="77777777" w:rsidR="00A063D6" w:rsidRPr="006F3FAF" w:rsidRDefault="00A063D6" w:rsidP="00005A32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C7F4D">
              <w:rPr>
                <w:rFonts w:ascii="Cambria" w:hAnsi="Cambria"/>
                <w:b/>
                <w:bCs/>
                <w:sz w:val="20"/>
                <w:szCs w:val="20"/>
              </w:rPr>
              <w:t>triennio 20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21/</w:t>
            </w:r>
            <w:r w:rsidRPr="006C7F4D">
              <w:rPr>
                <w:rFonts w:ascii="Cambria" w:hAnsi="Cambria"/>
                <w:b/>
                <w:bCs/>
                <w:sz w:val="20"/>
                <w:szCs w:val="20"/>
              </w:rPr>
              <w:t>202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C958DB" w14:textId="77777777" w:rsidR="00A063D6" w:rsidRPr="003B7841" w:rsidRDefault="00A063D6" w:rsidP="00005A32">
            <w:pPr>
              <w:pStyle w:val="TableParagraph"/>
              <w:kinsoku w:val="0"/>
              <w:overflowPunct w:val="0"/>
              <w:ind w:left="507" w:firstLine="491"/>
              <w:rPr>
                <w:b/>
                <w:sz w:val="20"/>
                <w:szCs w:val="20"/>
              </w:rPr>
            </w:pPr>
            <w:r w:rsidRPr="003B7841">
              <w:rPr>
                <w:b/>
                <w:sz w:val="20"/>
                <w:szCs w:val="20"/>
              </w:rPr>
              <w:t>PRESIDENTE</w:t>
            </w:r>
          </w:p>
          <w:p w14:paraId="4562886C" w14:textId="77777777" w:rsidR="00A063D6" w:rsidRPr="003B7841" w:rsidRDefault="00A063D6" w:rsidP="00A063D6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adjustRightInd w:val="0"/>
              <w:spacing w:before="31"/>
              <w:ind w:left="507" w:firstLine="491"/>
              <w:rPr>
                <w:sz w:val="20"/>
                <w:szCs w:val="20"/>
              </w:rPr>
            </w:pPr>
            <w:r w:rsidRPr="003B7841">
              <w:rPr>
                <w:sz w:val="20"/>
                <w:szCs w:val="20"/>
              </w:rPr>
              <w:t xml:space="preserve">D.S. prof.ssa Francesca CHIECHI </w:t>
            </w:r>
          </w:p>
          <w:p w14:paraId="70188048" w14:textId="77777777" w:rsidR="00A063D6" w:rsidRPr="00A97645" w:rsidRDefault="00A063D6" w:rsidP="00005A32">
            <w:pPr>
              <w:pStyle w:val="TableParagraph"/>
              <w:kinsoku w:val="0"/>
              <w:overflowPunct w:val="0"/>
              <w:spacing w:before="10"/>
              <w:ind w:left="507" w:firstLine="491"/>
              <w:rPr>
                <w:sz w:val="20"/>
                <w:szCs w:val="20"/>
              </w:rPr>
            </w:pPr>
          </w:p>
          <w:p w14:paraId="76FE3D51" w14:textId="77777777" w:rsidR="00A063D6" w:rsidRPr="00A97645" w:rsidRDefault="00A063D6" w:rsidP="00005A32">
            <w:pPr>
              <w:pStyle w:val="TableParagraph"/>
              <w:kinsoku w:val="0"/>
              <w:overflowPunct w:val="0"/>
              <w:spacing w:before="1"/>
              <w:ind w:left="507" w:firstLine="491"/>
              <w:rPr>
                <w:b/>
                <w:sz w:val="20"/>
                <w:szCs w:val="20"/>
              </w:rPr>
            </w:pPr>
            <w:r w:rsidRPr="00A97645">
              <w:rPr>
                <w:b/>
                <w:sz w:val="20"/>
                <w:szCs w:val="20"/>
              </w:rPr>
              <w:t>SEGRETARIO</w:t>
            </w:r>
          </w:p>
          <w:p w14:paraId="128353AD" w14:textId="77777777" w:rsidR="00A063D6" w:rsidRPr="00A97645" w:rsidRDefault="00A063D6" w:rsidP="00A063D6">
            <w:pPr>
              <w:pStyle w:val="TableParagraph"/>
              <w:numPr>
                <w:ilvl w:val="0"/>
                <w:numId w:val="30"/>
              </w:numPr>
              <w:kinsoku w:val="0"/>
              <w:overflowPunct w:val="0"/>
              <w:spacing w:before="1"/>
              <w:ind w:left="507" w:firstLine="491"/>
              <w:rPr>
                <w:b/>
                <w:sz w:val="20"/>
                <w:szCs w:val="20"/>
              </w:rPr>
            </w:pPr>
            <w:r w:rsidRPr="00A97645">
              <w:rPr>
                <w:sz w:val="20"/>
                <w:szCs w:val="20"/>
              </w:rPr>
              <w:t>D.S.G.A.  Anna Maria GRASSONE</w:t>
            </w:r>
          </w:p>
          <w:p w14:paraId="532DC214" w14:textId="77777777" w:rsidR="00A063D6" w:rsidRPr="00A97645" w:rsidRDefault="00A063D6" w:rsidP="00005A32">
            <w:pPr>
              <w:pStyle w:val="TableParagraph"/>
              <w:kinsoku w:val="0"/>
              <w:overflowPunct w:val="0"/>
              <w:ind w:left="507" w:firstLine="491"/>
              <w:rPr>
                <w:sz w:val="20"/>
                <w:szCs w:val="20"/>
              </w:rPr>
            </w:pPr>
          </w:p>
          <w:p w14:paraId="1D7B55E1" w14:textId="77777777" w:rsidR="00A063D6" w:rsidRPr="00A97645" w:rsidRDefault="00A063D6" w:rsidP="00005A32">
            <w:pPr>
              <w:pStyle w:val="TableParagraph"/>
              <w:kinsoku w:val="0"/>
              <w:overflowPunct w:val="0"/>
              <w:ind w:left="507" w:firstLine="491"/>
              <w:rPr>
                <w:b/>
                <w:sz w:val="20"/>
                <w:szCs w:val="20"/>
              </w:rPr>
            </w:pPr>
            <w:r w:rsidRPr="00A97645">
              <w:rPr>
                <w:b/>
                <w:sz w:val="20"/>
                <w:szCs w:val="20"/>
              </w:rPr>
              <w:t>COMPONENTE GENITORI</w:t>
            </w:r>
          </w:p>
          <w:p w14:paraId="1F9A5FB3" w14:textId="77777777" w:rsidR="00A063D6" w:rsidRPr="00A97645" w:rsidRDefault="00A063D6" w:rsidP="00A063D6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709"/>
              </w:tabs>
              <w:suppressAutoHyphens/>
              <w:autoSpaceDE w:val="0"/>
              <w:autoSpaceDN w:val="0"/>
              <w:ind w:left="507" w:firstLine="491"/>
              <w:jc w:val="both"/>
              <w:rPr>
                <w:snapToGrid w:val="0"/>
                <w:sz w:val="20"/>
                <w:szCs w:val="20"/>
              </w:rPr>
            </w:pPr>
            <w:r w:rsidRPr="00A97645">
              <w:rPr>
                <w:sz w:val="20"/>
                <w:szCs w:val="20"/>
              </w:rPr>
              <w:t xml:space="preserve">sig.ra Sara MONTUORI </w:t>
            </w:r>
          </w:p>
          <w:p w14:paraId="00560A08" w14:textId="77777777" w:rsidR="00A063D6" w:rsidRPr="00A97645" w:rsidRDefault="00A063D6" w:rsidP="00A063D6">
            <w:pPr>
              <w:pStyle w:val="Paragrafoelenco"/>
              <w:widowControl w:val="0"/>
              <w:numPr>
                <w:ilvl w:val="0"/>
                <w:numId w:val="30"/>
              </w:numPr>
              <w:tabs>
                <w:tab w:val="left" w:pos="709"/>
              </w:tabs>
              <w:suppressAutoHyphens/>
              <w:autoSpaceDE w:val="0"/>
              <w:autoSpaceDN w:val="0"/>
              <w:ind w:left="507" w:firstLine="491"/>
              <w:jc w:val="both"/>
              <w:rPr>
                <w:sz w:val="20"/>
                <w:szCs w:val="20"/>
              </w:rPr>
            </w:pPr>
            <w:r w:rsidRPr="00A97645">
              <w:rPr>
                <w:snapToGrid w:val="0"/>
                <w:sz w:val="20"/>
                <w:szCs w:val="20"/>
              </w:rPr>
              <w:t xml:space="preserve">sig.    Michele SCHIAVONE </w:t>
            </w:r>
          </w:p>
          <w:p w14:paraId="7FCB8AA0" w14:textId="77777777" w:rsidR="00A063D6" w:rsidRPr="00A97645" w:rsidRDefault="00A063D6" w:rsidP="00005A32">
            <w:pPr>
              <w:pStyle w:val="TableParagraph"/>
              <w:kinsoku w:val="0"/>
              <w:overflowPunct w:val="0"/>
              <w:spacing w:before="11"/>
              <w:ind w:left="507" w:firstLine="491"/>
              <w:rPr>
                <w:sz w:val="20"/>
                <w:szCs w:val="20"/>
              </w:rPr>
            </w:pPr>
          </w:p>
          <w:p w14:paraId="3E922565" w14:textId="77777777" w:rsidR="00A063D6" w:rsidRPr="00A97645" w:rsidRDefault="00A063D6" w:rsidP="00005A32">
            <w:pPr>
              <w:pStyle w:val="TableParagraph"/>
              <w:kinsoku w:val="0"/>
              <w:overflowPunct w:val="0"/>
              <w:ind w:left="507" w:firstLine="491"/>
              <w:rPr>
                <w:b/>
                <w:sz w:val="20"/>
                <w:szCs w:val="20"/>
              </w:rPr>
            </w:pPr>
            <w:r w:rsidRPr="00A97645">
              <w:rPr>
                <w:b/>
                <w:sz w:val="20"/>
                <w:szCs w:val="20"/>
              </w:rPr>
              <w:t>COMPONENTE ATA</w:t>
            </w:r>
          </w:p>
          <w:p w14:paraId="07B172EE" w14:textId="77777777" w:rsidR="00A063D6" w:rsidRPr="00A97645" w:rsidRDefault="00A063D6" w:rsidP="00A063D6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ind w:left="507" w:firstLine="491"/>
              <w:jc w:val="both"/>
              <w:rPr>
                <w:sz w:val="20"/>
                <w:szCs w:val="20"/>
              </w:rPr>
            </w:pPr>
            <w:r w:rsidRPr="00A97645">
              <w:rPr>
                <w:sz w:val="20"/>
                <w:szCs w:val="20"/>
              </w:rPr>
              <w:t xml:space="preserve">Collaboratrice Scolastica sig.ra Anna Maria DORI </w:t>
            </w:r>
          </w:p>
          <w:p w14:paraId="3D92C2C4" w14:textId="77777777" w:rsidR="00A063D6" w:rsidRPr="00A97645" w:rsidRDefault="00A063D6" w:rsidP="00005A32">
            <w:pPr>
              <w:pStyle w:val="TableParagraph"/>
              <w:tabs>
                <w:tab w:val="left" w:pos="365"/>
              </w:tabs>
              <w:kinsoku w:val="0"/>
              <w:overflowPunct w:val="0"/>
              <w:ind w:left="932" w:right="2908" w:hanging="506"/>
              <w:jc w:val="center"/>
              <w:rPr>
                <w:sz w:val="20"/>
                <w:szCs w:val="20"/>
              </w:rPr>
            </w:pPr>
          </w:p>
          <w:p w14:paraId="4246BCC8" w14:textId="77777777" w:rsidR="00A063D6" w:rsidRPr="00A97645" w:rsidRDefault="00A063D6" w:rsidP="00005A32">
            <w:pPr>
              <w:pStyle w:val="TableParagraph"/>
              <w:tabs>
                <w:tab w:val="left" w:pos="365"/>
              </w:tabs>
              <w:kinsoku w:val="0"/>
              <w:overflowPunct w:val="0"/>
              <w:ind w:left="932" w:right="2908" w:hanging="648"/>
              <w:jc w:val="center"/>
              <w:rPr>
                <w:b/>
                <w:sz w:val="20"/>
                <w:szCs w:val="20"/>
              </w:rPr>
            </w:pPr>
            <w:r w:rsidRPr="00A97645">
              <w:rPr>
                <w:b/>
                <w:sz w:val="20"/>
                <w:szCs w:val="20"/>
              </w:rPr>
              <w:t>COMPONENTE DOCENTE</w:t>
            </w:r>
          </w:p>
          <w:p w14:paraId="2EC52DDB" w14:textId="77777777" w:rsidR="00A063D6" w:rsidRPr="006F3FAF" w:rsidRDefault="00A063D6" w:rsidP="00A063D6">
            <w:pPr>
              <w:pStyle w:val="TableParagraph"/>
              <w:numPr>
                <w:ilvl w:val="0"/>
                <w:numId w:val="30"/>
              </w:numPr>
              <w:tabs>
                <w:tab w:val="left" w:pos="507"/>
                <w:tab w:val="left" w:pos="1465"/>
              </w:tabs>
              <w:suppressAutoHyphens/>
              <w:kinsoku w:val="0"/>
              <w:overflowPunct w:val="0"/>
              <w:ind w:right="2199" w:hanging="725"/>
              <w:jc w:val="both"/>
              <w:rPr>
                <w:sz w:val="20"/>
                <w:szCs w:val="20"/>
              </w:rPr>
            </w:pPr>
            <w:r w:rsidRPr="00A97645">
              <w:rPr>
                <w:sz w:val="20"/>
                <w:szCs w:val="20"/>
              </w:rPr>
              <w:t>prof. Aldo Marino SCIOSCIA</w:t>
            </w:r>
          </w:p>
        </w:tc>
      </w:tr>
      <w:tr w:rsidR="00A063D6" w:rsidRPr="006F3FAF" w14:paraId="701584E2" w14:textId="77777777" w:rsidTr="00005A32">
        <w:trPr>
          <w:trHeight w:val="2822"/>
          <w:jc w:val="center"/>
        </w:trPr>
        <w:tc>
          <w:tcPr>
            <w:tcW w:w="35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20410D2D" w14:textId="77777777" w:rsidR="00A063D6" w:rsidRDefault="00A063D6" w:rsidP="00005A32">
            <w:pPr>
              <w:pStyle w:val="TableParagraph"/>
              <w:kinsoku w:val="0"/>
              <w:overflowPunct w:val="0"/>
              <w:spacing w:before="1"/>
              <w:ind w:left="291"/>
              <w:rPr>
                <w:b/>
                <w:bCs/>
              </w:rPr>
            </w:pPr>
          </w:p>
          <w:p w14:paraId="7AA345A5" w14:textId="77777777" w:rsidR="00A063D6" w:rsidRDefault="00A063D6" w:rsidP="00005A32">
            <w:pPr>
              <w:pStyle w:val="TableParagraph"/>
              <w:kinsoku w:val="0"/>
              <w:overflowPunct w:val="0"/>
              <w:spacing w:before="1"/>
              <w:ind w:left="149"/>
              <w:jc w:val="center"/>
              <w:rPr>
                <w:b/>
                <w:bCs/>
              </w:rPr>
            </w:pPr>
          </w:p>
          <w:p w14:paraId="64B3C406" w14:textId="77777777" w:rsidR="00A063D6" w:rsidRDefault="00A063D6" w:rsidP="00005A32">
            <w:pPr>
              <w:pStyle w:val="TableParagraph"/>
              <w:kinsoku w:val="0"/>
              <w:overflowPunct w:val="0"/>
              <w:spacing w:before="1"/>
              <w:ind w:left="149"/>
              <w:jc w:val="center"/>
              <w:rPr>
                <w:b/>
                <w:bCs/>
              </w:rPr>
            </w:pPr>
            <w:r w:rsidRPr="00BE343B">
              <w:rPr>
                <w:b/>
                <w:bCs/>
              </w:rPr>
              <w:t>TUTOR</w:t>
            </w:r>
            <w:r w:rsidRPr="00B274FE">
              <w:rPr>
                <w:b/>
                <w:bCs/>
              </w:rPr>
              <w:t xml:space="preserve"> </w:t>
            </w:r>
          </w:p>
          <w:p w14:paraId="5F740866" w14:textId="77777777" w:rsidR="00A063D6" w:rsidRPr="000F6321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jc w:val="center"/>
              <w:rPr>
                <w:b/>
                <w:bCs/>
                <w:sz w:val="20"/>
                <w:szCs w:val="20"/>
              </w:rPr>
            </w:pPr>
            <w:r w:rsidRPr="00B274FE">
              <w:rPr>
                <w:b/>
                <w:bCs/>
              </w:rPr>
              <w:t xml:space="preserve">NEO </w:t>
            </w:r>
            <w:r w:rsidRPr="000F6321">
              <w:rPr>
                <w:b/>
                <w:bCs/>
                <w:sz w:val="20"/>
                <w:szCs w:val="20"/>
              </w:rPr>
              <w:t>IMMESSI IN RUOLO</w:t>
            </w:r>
          </w:p>
          <w:p w14:paraId="01731251" w14:textId="77777777" w:rsidR="00A063D6" w:rsidRPr="000F6321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F6321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0F6321">
              <w:rPr>
                <w:b/>
                <w:bCs/>
                <w:sz w:val="20"/>
                <w:szCs w:val="20"/>
              </w:rPr>
              <w:t xml:space="preserve"> 2023/2024</w:t>
            </w:r>
          </w:p>
          <w:p w14:paraId="36925810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1"/>
              <w:ind w:left="676"/>
              <w:rPr>
                <w:b/>
                <w:bCs/>
              </w:rPr>
            </w:pPr>
          </w:p>
        </w:tc>
        <w:tc>
          <w:tcPr>
            <w:tcW w:w="71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BE5F1"/>
          </w:tcPr>
          <w:p w14:paraId="27491EDA" w14:textId="77777777" w:rsidR="00A063D6" w:rsidRPr="00DC4207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rPr>
                <w:b/>
                <w:bCs/>
                <w:sz w:val="20"/>
                <w:szCs w:val="20"/>
              </w:rPr>
            </w:pPr>
            <w:r w:rsidRPr="00DC4207">
              <w:rPr>
                <w:b/>
                <w:bCs/>
                <w:sz w:val="20"/>
                <w:szCs w:val="20"/>
              </w:rPr>
              <w:t>SCUOLA INFANZIA</w:t>
            </w:r>
          </w:p>
          <w:p w14:paraId="3B31699C" w14:textId="77777777" w:rsidR="00A063D6" w:rsidRPr="00BE343B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TUTOR                                 NEOIMMASSI</w:t>
            </w:r>
          </w:p>
          <w:p w14:paraId="71AD6C65" w14:textId="77777777" w:rsidR="00A063D6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0F632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Pr="000F632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</w:p>
          <w:p w14:paraId="25246005" w14:textId="77777777" w:rsidR="00A063D6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jc w:val="both"/>
              <w:rPr>
                <w:b/>
                <w:bCs/>
                <w:sz w:val="20"/>
                <w:szCs w:val="20"/>
              </w:rPr>
            </w:pPr>
            <w:r w:rsidRPr="00BE343B">
              <w:rPr>
                <w:b/>
                <w:bCs/>
                <w:sz w:val="20"/>
                <w:szCs w:val="20"/>
              </w:rPr>
              <w:t>SCUOLA PRIMARIA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7F846712" w14:textId="77777777" w:rsidR="00A063D6" w:rsidRPr="00BE343B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TUTOR                                 NEOIMMASSI</w:t>
            </w:r>
          </w:p>
          <w:p w14:paraId="157313C7" w14:textId="77777777" w:rsidR="00A063D6" w:rsidRPr="000F6321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0F632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Pr="000F6321">
              <w:rPr>
                <w:b/>
                <w:bCs/>
                <w:sz w:val="20"/>
                <w:szCs w:val="20"/>
              </w:rPr>
              <w:t>/</w:t>
            </w:r>
          </w:p>
          <w:p w14:paraId="7ACA850B" w14:textId="77777777" w:rsidR="00A063D6" w:rsidRPr="000F6321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rPr>
                <w:b/>
                <w:bCs/>
                <w:sz w:val="20"/>
                <w:szCs w:val="20"/>
              </w:rPr>
            </w:pPr>
            <w:r w:rsidRPr="000F6321">
              <w:rPr>
                <w:b/>
                <w:bCs/>
                <w:sz w:val="20"/>
                <w:szCs w:val="20"/>
              </w:rPr>
              <w:t>SCUOLA SECONDARIA</w:t>
            </w:r>
          </w:p>
          <w:p w14:paraId="465EE956" w14:textId="77777777" w:rsidR="00A063D6" w:rsidRPr="000F6321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rPr>
                <w:b/>
                <w:bCs/>
                <w:sz w:val="20"/>
                <w:szCs w:val="20"/>
              </w:rPr>
            </w:pPr>
            <w:r w:rsidRPr="000F6321">
              <w:rPr>
                <w:b/>
                <w:bCs/>
                <w:sz w:val="20"/>
                <w:szCs w:val="20"/>
              </w:rPr>
              <w:t xml:space="preserve">         TUTOR                                 NEOIMMASSI</w:t>
            </w:r>
          </w:p>
          <w:p w14:paraId="422A6946" w14:textId="77777777" w:rsidR="00A063D6" w:rsidRPr="006F3FAF" w:rsidRDefault="00A063D6" w:rsidP="00005A32">
            <w:pPr>
              <w:pStyle w:val="TableParagraph"/>
              <w:kinsoku w:val="0"/>
              <w:overflowPunct w:val="0"/>
              <w:spacing w:before="79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Pr="000F632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Pr="000F6321">
              <w:rPr>
                <w:b/>
                <w:bCs/>
                <w:sz w:val="20"/>
                <w:szCs w:val="20"/>
              </w:rPr>
              <w:t>/</w:t>
            </w:r>
          </w:p>
        </w:tc>
      </w:tr>
    </w:tbl>
    <w:p w14:paraId="073ECAE0" w14:textId="77777777" w:rsidR="00A063D6" w:rsidRDefault="00A063D6" w:rsidP="00FF34D3">
      <w:pPr>
        <w:jc w:val="center"/>
      </w:pPr>
    </w:p>
    <w:p w14:paraId="549EDB4B" w14:textId="77777777" w:rsidR="00FF34D3" w:rsidRDefault="00FF34D3" w:rsidP="00FF34D3"/>
    <w:p w14:paraId="4741D56E" w14:textId="77777777" w:rsidR="00FF34D3" w:rsidRDefault="00FF34D3" w:rsidP="00FF34D3"/>
    <w:bookmarkEnd w:id="0"/>
    <w:p w14:paraId="43A5C470" w14:textId="77777777" w:rsidR="00FF34D3" w:rsidRDefault="00FF34D3" w:rsidP="00FF34D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right="133"/>
        <w:jc w:val="both"/>
      </w:pPr>
    </w:p>
    <w:p w14:paraId="7D0495AB" w14:textId="77777777" w:rsidR="001411C5" w:rsidRDefault="001411C5"/>
    <w:sectPr w:rsidR="001411C5" w:rsidSect="00CA578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788" w:hanging="349"/>
      </w:pPr>
      <w:rPr>
        <w:rFonts w:ascii="Arial" w:hAnsi="Arial"/>
        <w:b/>
        <w:w w:val="100"/>
        <w:sz w:val="20"/>
      </w:rPr>
    </w:lvl>
    <w:lvl w:ilvl="1">
      <w:numFmt w:val="bullet"/>
      <w:lvlText w:val="•"/>
      <w:lvlJc w:val="left"/>
      <w:pPr>
        <w:ind w:left="1366" w:hanging="349"/>
      </w:pPr>
    </w:lvl>
    <w:lvl w:ilvl="2">
      <w:numFmt w:val="bullet"/>
      <w:lvlText w:val="•"/>
      <w:lvlJc w:val="left"/>
      <w:pPr>
        <w:ind w:left="1952" w:hanging="349"/>
      </w:pPr>
    </w:lvl>
    <w:lvl w:ilvl="3">
      <w:numFmt w:val="bullet"/>
      <w:lvlText w:val="•"/>
      <w:lvlJc w:val="left"/>
      <w:pPr>
        <w:ind w:left="2538" w:hanging="349"/>
      </w:pPr>
    </w:lvl>
    <w:lvl w:ilvl="4">
      <w:numFmt w:val="bullet"/>
      <w:lvlText w:val="•"/>
      <w:lvlJc w:val="left"/>
      <w:pPr>
        <w:ind w:left="3124" w:hanging="349"/>
      </w:pPr>
    </w:lvl>
    <w:lvl w:ilvl="5">
      <w:numFmt w:val="bullet"/>
      <w:lvlText w:val="•"/>
      <w:lvlJc w:val="left"/>
      <w:pPr>
        <w:ind w:left="3710" w:hanging="349"/>
      </w:pPr>
    </w:lvl>
    <w:lvl w:ilvl="6">
      <w:numFmt w:val="bullet"/>
      <w:lvlText w:val="•"/>
      <w:lvlJc w:val="left"/>
      <w:pPr>
        <w:ind w:left="4296" w:hanging="349"/>
      </w:pPr>
    </w:lvl>
    <w:lvl w:ilvl="7">
      <w:numFmt w:val="bullet"/>
      <w:lvlText w:val="•"/>
      <w:lvlJc w:val="left"/>
      <w:pPr>
        <w:ind w:left="4882" w:hanging="349"/>
      </w:pPr>
    </w:lvl>
    <w:lvl w:ilvl="8">
      <w:numFmt w:val="bullet"/>
      <w:lvlText w:val="•"/>
      <w:lvlJc w:val="left"/>
      <w:pPr>
        <w:ind w:left="5468" w:hanging="34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800" w:hanging="349"/>
      </w:pPr>
      <w:rPr>
        <w:rFonts w:ascii="Arial" w:hAnsi="Arial"/>
        <w:b w:val="0"/>
        <w:w w:val="100"/>
        <w:sz w:val="20"/>
      </w:rPr>
    </w:lvl>
    <w:lvl w:ilvl="1">
      <w:numFmt w:val="bullet"/>
      <w:lvlText w:val="•"/>
      <w:lvlJc w:val="left"/>
      <w:pPr>
        <w:ind w:left="1384" w:hanging="349"/>
      </w:pPr>
    </w:lvl>
    <w:lvl w:ilvl="2">
      <w:numFmt w:val="bullet"/>
      <w:lvlText w:val="•"/>
      <w:lvlJc w:val="left"/>
      <w:pPr>
        <w:ind w:left="1968" w:hanging="349"/>
      </w:pPr>
    </w:lvl>
    <w:lvl w:ilvl="3">
      <w:numFmt w:val="bullet"/>
      <w:lvlText w:val="•"/>
      <w:lvlJc w:val="left"/>
      <w:pPr>
        <w:ind w:left="2552" w:hanging="349"/>
      </w:pPr>
    </w:lvl>
    <w:lvl w:ilvl="4">
      <w:numFmt w:val="bullet"/>
      <w:lvlText w:val="•"/>
      <w:lvlJc w:val="left"/>
      <w:pPr>
        <w:ind w:left="3136" w:hanging="349"/>
      </w:pPr>
    </w:lvl>
    <w:lvl w:ilvl="5">
      <w:numFmt w:val="bullet"/>
      <w:lvlText w:val="•"/>
      <w:lvlJc w:val="left"/>
      <w:pPr>
        <w:ind w:left="3720" w:hanging="349"/>
      </w:pPr>
    </w:lvl>
    <w:lvl w:ilvl="6">
      <w:numFmt w:val="bullet"/>
      <w:lvlText w:val="•"/>
      <w:lvlJc w:val="left"/>
      <w:pPr>
        <w:ind w:left="4304" w:hanging="349"/>
      </w:pPr>
    </w:lvl>
    <w:lvl w:ilvl="7">
      <w:numFmt w:val="bullet"/>
      <w:lvlText w:val="•"/>
      <w:lvlJc w:val="left"/>
      <w:pPr>
        <w:ind w:left="4888" w:hanging="349"/>
      </w:pPr>
    </w:lvl>
    <w:lvl w:ilvl="8">
      <w:numFmt w:val="bullet"/>
      <w:lvlText w:val="•"/>
      <w:lvlJc w:val="left"/>
      <w:pPr>
        <w:ind w:left="5472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●"/>
      <w:lvlJc w:val="left"/>
      <w:pPr>
        <w:ind w:left="858" w:hanging="418"/>
      </w:pPr>
      <w:rPr>
        <w:rFonts w:ascii="Arial" w:hAnsi="Arial"/>
        <w:b/>
        <w:w w:val="100"/>
        <w:sz w:val="20"/>
      </w:rPr>
    </w:lvl>
    <w:lvl w:ilvl="1">
      <w:numFmt w:val="bullet"/>
      <w:lvlText w:val="•"/>
      <w:lvlJc w:val="left"/>
      <w:pPr>
        <w:ind w:left="1438" w:hanging="418"/>
      </w:pPr>
    </w:lvl>
    <w:lvl w:ilvl="2">
      <w:numFmt w:val="bullet"/>
      <w:lvlText w:val="•"/>
      <w:lvlJc w:val="left"/>
      <w:pPr>
        <w:ind w:left="2016" w:hanging="418"/>
      </w:pPr>
    </w:lvl>
    <w:lvl w:ilvl="3">
      <w:numFmt w:val="bullet"/>
      <w:lvlText w:val="•"/>
      <w:lvlJc w:val="left"/>
      <w:pPr>
        <w:ind w:left="2594" w:hanging="418"/>
      </w:pPr>
    </w:lvl>
    <w:lvl w:ilvl="4">
      <w:numFmt w:val="bullet"/>
      <w:lvlText w:val="•"/>
      <w:lvlJc w:val="left"/>
      <w:pPr>
        <w:ind w:left="3172" w:hanging="418"/>
      </w:pPr>
    </w:lvl>
    <w:lvl w:ilvl="5">
      <w:numFmt w:val="bullet"/>
      <w:lvlText w:val="•"/>
      <w:lvlJc w:val="left"/>
      <w:pPr>
        <w:ind w:left="3750" w:hanging="418"/>
      </w:pPr>
    </w:lvl>
    <w:lvl w:ilvl="6">
      <w:numFmt w:val="bullet"/>
      <w:lvlText w:val="•"/>
      <w:lvlJc w:val="left"/>
      <w:pPr>
        <w:ind w:left="4328" w:hanging="418"/>
      </w:pPr>
    </w:lvl>
    <w:lvl w:ilvl="7">
      <w:numFmt w:val="bullet"/>
      <w:lvlText w:val="•"/>
      <w:lvlJc w:val="left"/>
      <w:pPr>
        <w:ind w:left="4906" w:hanging="418"/>
      </w:pPr>
    </w:lvl>
    <w:lvl w:ilvl="8">
      <w:numFmt w:val="bullet"/>
      <w:lvlText w:val="•"/>
      <w:lvlJc w:val="left"/>
      <w:pPr>
        <w:ind w:left="5484" w:hanging="41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●"/>
      <w:lvlJc w:val="left"/>
      <w:pPr>
        <w:ind w:left="882" w:hanging="498"/>
      </w:pPr>
      <w:rPr>
        <w:rFonts w:ascii="Arial" w:hAnsi="Arial"/>
        <w:b w:val="0"/>
        <w:w w:val="99"/>
        <w:sz w:val="22"/>
      </w:rPr>
    </w:lvl>
    <w:lvl w:ilvl="1">
      <w:numFmt w:val="bullet"/>
      <w:lvlText w:val="•"/>
      <w:lvlJc w:val="left"/>
      <w:pPr>
        <w:ind w:left="1456" w:hanging="498"/>
      </w:pPr>
    </w:lvl>
    <w:lvl w:ilvl="2">
      <w:numFmt w:val="bullet"/>
      <w:lvlText w:val="•"/>
      <w:lvlJc w:val="left"/>
      <w:pPr>
        <w:ind w:left="2032" w:hanging="498"/>
      </w:pPr>
    </w:lvl>
    <w:lvl w:ilvl="3">
      <w:numFmt w:val="bullet"/>
      <w:lvlText w:val="•"/>
      <w:lvlJc w:val="left"/>
      <w:pPr>
        <w:ind w:left="2608" w:hanging="498"/>
      </w:pPr>
    </w:lvl>
    <w:lvl w:ilvl="4">
      <w:numFmt w:val="bullet"/>
      <w:lvlText w:val="•"/>
      <w:lvlJc w:val="left"/>
      <w:pPr>
        <w:ind w:left="3184" w:hanging="498"/>
      </w:pPr>
    </w:lvl>
    <w:lvl w:ilvl="5">
      <w:numFmt w:val="bullet"/>
      <w:lvlText w:val="•"/>
      <w:lvlJc w:val="left"/>
      <w:pPr>
        <w:ind w:left="3760" w:hanging="498"/>
      </w:pPr>
    </w:lvl>
    <w:lvl w:ilvl="6">
      <w:numFmt w:val="bullet"/>
      <w:lvlText w:val="•"/>
      <w:lvlJc w:val="left"/>
      <w:pPr>
        <w:ind w:left="4336" w:hanging="498"/>
      </w:pPr>
    </w:lvl>
    <w:lvl w:ilvl="7">
      <w:numFmt w:val="bullet"/>
      <w:lvlText w:val="•"/>
      <w:lvlJc w:val="left"/>
      <w:pPr>
        <w:ind w:left="4912" w:hanging="498"/>
      </w:pPr>
    </w:lvl>
    <w:lvl w:ilvl="8">
      <w:numFmt w:val="bullet"/>
      <w:lvlText w:val="•"/>
      <w:lvlJc w:val="left"/>
      <w:pPr>
        <w:ind w:left="5488" w:hanging="498"/>
      </w:pPr>
    </w:lvl>
  </w:abstractNum>
  <w:abstractNum w:abstractNumId="4" w15:restartNumberingAfterBreak="0">
    <w:nsid w:val="00000406"/>
    <w:multiLevelType w:val="multilevel"/>
    <w:tmpl w:val="038C695A"/>
    <w:lvl w:ilvl="0">
      <w:numFmt w:val="bullet"/>
      <w:lvlText w:val="●"/>
      <w:lvlJc w:val="left"/>
      <w:pPr>
        <w:ind w:left="788" w:hanging="303"/>
      </w:pPr>
      <w:rPr>
        <w:rFonts w:ascii="Arial" w:hAnsi="Arial"/>
        <w:b w:val="0"/>
        <w:w w:val="99"/>
        <w:sz w:val="18"/>
        <w:szCs w:val="18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1952" w:hanging="303"/>
      </w:pPr>
    </w:lvl>
    <w:lvl w:ilvl="3">
      <w:numFmt w:val="bullet"/>
      <w:lvlText w:val="•"/>
      <w:lvlJc w:val="left"/>
      <w:pPr>
        <w:ind w:left="2538" w:hanging="303"/>
      </w:pPr>
    </w:lvl>
    <w:lvl w:ilvl="4">
      <w:numFmt w:val="bullet"/>
      <w:lvlText w:val="•"/>
      <w:lvlJc w:val="left"/>
      <w:pPr>
        <w:ind w:left="3124" w:hanging="303"/>
      </w:pPr>
    </w:lvl>
    <w:lvl w:ilvl="5">
      <w:numFmt w:val="bullet"/>
      <w:lvlText w:val="•"/>
      <w:lvlJc w:val="left"/>
      <w:pPr>
        <w:ind w:left="3710" w:hanging="303"/>
      </w:pPr>
    </w:lvl>
    <w:lvl w:ilvl="6">
      <w:numFmt w:val="bullet"/>
      <w:lvlText w:val="•"/>
      <w:lvlJc w:val="left"/>
      <w:pPr>
        <w:ind w:left="4296" w:hanging="303"/>
      </w:pPr>
    </w:lvl>
    <w:lvl w:ilvl="7">
      <w:numFmt w:val="bullet"/>
      <w:lvlText w:val="•"/>
      <w:lvlJc w:val="left"/>
      <w:pPr>
        <w:ind w:left="4882" w:hanging="303"/>
      </w:pPr>
    </w:lvl>
    <w:lvl w:ilvl="8">
      <w:numFmt w:val="bullet"/>
      <w:lvlText w:val="•"/>
      <w:lvlJc w:val="left"/>
      <w:pPr>
        <w:ind w:left="5468" w:hanging="303"/>
      </w:pPr>
    </w:lvl>
  </w:abstractNum>
  <w:abstractNum w:abstractNumId="5" w15:restartNumberingAfterBreak="0">
    <w:nsid w:val="00000407"/>
    <w:multiLevelType w:val="multilevel"/>
    <w:tmpl w:val="442E0362"/>
    <w:lvl w:ilvl="0">
      <w:numFmt w:val="bullet"/>
      <w:lvlText w:val="●"/>
      <w:lvlJc w:val="left"/>
      <w:pPr>
        <w:ind w:left="788" w:hanging="303"/>
      </w:pPr>
      <w:rPr>
        <w:rFonts w:ascii="Arial" w:hAnsi="Arial"/>
        <w:b w:val="0"/>
        <w:w w:val="99"/>
        <w:sz w:val="18"/>
        <w:szCs w:val="18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1952" w:hanging="303"/>
      </w:pPr>
    </w:lvl>
    <w:lvl w:ilvl="3">
      <w:numFmt w:val="bullet"/>
      <w:lvlText w:val="•"/>
      <w:lvlJc w:val="left"/>
      <w:pPr>
        <w:ind w:left="2538" w:hanging="303"/>
      </w:pPr>
    </w:lvl>
    <w:lvl w:ilvl="4">
      <w:numFmt w:val="bullet"/>
      <w:lvlText w:val="•"/>
      <w:lvlJc w:val="left"/>
      <w:pPr>
        <w:ind w:left="3124" w:hanging="303"/>
      </w:pPr>
    </w:lvl>
    <w:lvl w:ilvl="5">
      <w:numFmt w:val="bullet"/>
      <w:lvlText w:val="•"/>
      <w:lvlJc w:val="left"/>
      <w:pPr>
        <w:ind w:left="3710" w:hanging="303"/>
      </w:pPr>
    </w:lvl>
    <w:lvl w:ilvl="6">
      <w:numFmt w:val="bullet"/>
      <w:lvlText w:val="•"/>
      <w:lvlJc w:val="left"/>
      <w:pPr>
        <w:ind w:left="4296" w:hanging="303"/>
      </w:pPr>
    </w:lvl>
    <w:lvl w:ilvl="7">
      <w:numFmt w:val="bullet"/>
      <w:lvlText w:val="•"/>
      <w:lvlJc w:val="left"/>
      <w:pPr>
        <w:ind w:left="4882" w:hanging="303"/>
      </w:pPr>
    </w:lvl>
    <w:lvl w:ilvl="8">
      <w:numFmt w:val="bullet"/>
      <w:lvlText w:val="•"/>
      <w:lvlJc w:val="left"/>
      <w:pPr>
        <w:ind w:left="5468" w:hanging="303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998" w:hanging="425"/>
      </w:pPr>
      <w:rPr>
        <w:rFonts w:ascii="Symbol" w:hAnsi="Symbol"/>
        <w:b w:val="0"/>
        <w:w w:val="99"/>
        <w:sz w:val="22"/>
      </w:rPr>
    </w:lvl>
    <w:lvl w:ilvl="1">
      <w:numFmt w:val="bullet"/>
      <w:lvlText w:val="•"/>
      <w:lvlJc w:val="left"/>
      <w:pPr>
        <w:ind w:left="1564" w:hanging="425"/>
      </w:pPr>
    </w:lvl>
    <w:lvl w:ilvl="2">
      <w:numFmt w:val="bullet"/>
      <w:lvlText w:val="•"/>
      <w:lvlJc w:val="left"/>
      <w:pPr>
        <w:ind w:left="2128" w:hanging="425"/>
      </w:pPr>
    </w:lvl>
    <w:lvl w:ilvl="3">
      <w:numFmt w:val="bullet"/>
      <w:lvlText w:val="•"/>
      <w:lvlJc w:val="left"/>
      <w:pPr>
        <w:ind w:left="2692" w:hanging="425"/>
      </w:pPr>
    </w:lvl>
    <w:lvl w:ilvl="4">
      <w:numFmt w:val="bullet"/>
      <w:lvlText w:val="•"/>
      <w:lvlJc w:val="left"/>
      <w:pPr>
        <w:ind w:left="3256" w:hanging="425"/>
      </w:pPr>
    </w:lvl>
    <w:lvl w:ilvl="5">
      <w:numFmt w:val="bullet"/>
      <w:lvlText w:val="•"/>
      <w:lvlJc w:val="left"/>
      <w:pPr>
        <w:ind w:left="3820" w:hanging="425"/>
      </w:pPr>
    </w:lvl>
    <w:lvl w:ilvl="6">
      <w:numFmt w:val="bullet"/>
      <w:lvlText w:val="•"/>
      <w:lvlJc w:val="left"/>
      <w:pPr>
        <w:ind w:left="4384" w:hanging="425"/>
      </w:pPr>
    </w:lvl>
    <w:lvl w:ilvl="7">
      <w:numFmt w:val="bullet"/>
      <w:lvlText w:val="•"/>
      <w:lvlJc w:val="left"/>
      <w:pPr>
        <w:ind w:left="4948" w:hanging="425"/>
      </w:pPr>
    </w:lvl>
    <w:lvl w:ilvl="8">
      <w:numFmt w:val="bullet"/>
      <w:lvlText w:val="•"/>
      <w:lvlJc w:val="left"/>
      <w:pPr>
        <w:ind w:left="5512" w:hanging="42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00" w:hanging="231"/>
      </w:pPr>
      <w:rPr>
        <w:rFonts w:ascii="Symbol" w:hAnsi="Symbol"/>
        <w:b w:val="0"/>
        <w:w w:val="100"/>
        <w:sz w:val="20"/>
      </w:rPr>
    </w:lvl>
    <w:lvl w:ilvl="1">
      <w:numFmt w:val="bullet"/>
      <w:lvlText w:val="•"/>
      <w:lvlJc w:val="left"/>
      <w:pPr>
        <w:ind w:left="1384" w:hanging="231"/>
      </w:pPr>
    </w:lvl>
    <w:lvl w:ilvl="2">
      <w:numFmt w:val="bullet"/>
      <w:lvlText w:val="•"/>
      <w:lvlJc w:val="left"/>
      <w:pPr>
        <w:ind w:left="1968" w:hanging="231"/>
      </w:pPr>
    </w:lvl>
    <w:lvl w:ilvl="3">
      <w:numFmt w:val="bullet"/>
      <w:lvlText w:val="•"/>
      <w:lvlJc w:val="left"/>
      <w:pPr>
        <w:ind w:left="2552" w:hanging="231"/>
      </w:pPr>
    </w:lvl>
    <w:lvl w:ilvl="4">
      <w:numFmt w:val="bullet"/>
      <w:lvlText w:val="•"/>
      <w:lvlJc w:val="left"/>
      <w:pPr>
        <w:ind w:left="3136" w:hanging="231"/>
      </w:pPr>
    </w:lvl>
    <w:lvl w:ilvl="5">
      <w:numFmt w:val="bullet"/>
      <w:lvlText w:val="•"/>
      <w:lvlJc w:val="left"/>
      <w:pPr>
        <w:ind w:left="3720" w:hanging="231"/>
      </w:pPr>
    </w:lvl>
    <w:lvl w:ilvl="6">
      <w:numFmt w:val="bullet"/>
      <w:lvlText w:val="•"/>
      <w:lvlJc w:val="left"/>
      <w:pPr>
        <w:ind w:left="4304" w:hanging="231"/>
      </w:pPr>
    </w:lvl>
    <w:lvl w:ilvl="7">
      <w:numFmt w:val="bullet"/>
      <w:lvlText w:val="•"/>
      <w:lvlJc w:val="left"/>
      <w:pPr>
        <w:ind w:left="4888" w:hanging="231"/>
      </w:pPr>
    </w:lvl>
    <w:lvl w:ilvl="8">
      <w:numFmt w:val="bullet"/>
      <w:lvlText w:val="•"/>
      <w:lvlJc w:val="left"/>
      <w:pPr>
        <w:ind w:left="5472" w:hanging="23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996" w:hanging="568"/>
      </w:pPr>
      <w:rPr>
        <w:rFonts w:ascii="Symbol" w:hAnsi="Symbol"/>
        <w:b w:val="0"/>
        <w:w w:val="100"/>
        <w:sz w:val="20"/>
      </w:rPr>
    </w:lvl>
    <w:lvl w:ilvl="1">
      <w:numFmt w:val="bullet"/>
      <w:lvlText w:val="•"/>
      <w:lvlJc w:val="left"/>
      <w:pPr>
        <w:ind w:left="1564" w:hanging="568"/>
      </w:pPr>
    </w:lvl>
    <w:lvl w:ilvl="2">
      <w:numFmt w:val="bullet"/>
      <w:lvlText w:val="•"/>
      <w:lvlJc w:val="left"/>
      <w:pPr>
        <w:ind w:left="2128" w:hanging="568"/>
      </w:pPr>
    </w:lvl>
    <w:lvl w:ilvl="3">
      <w:numFmt w:val="bullet"/>
      <w:lvlText w:val="•"/>
      <w:lvlJc w:val="left"/>
      <w:pPr>
        <w:ind w:left="2692" w:hanging="568"/>
      </w:pPr>
    </w:lvl>
    <w:lvl w:ilvl="4">
      <w:numFmt w:val="bullet"/>
      <w:lvlText w:val="•"/>
      <w:lvlJc w:val="left"/>
      <w:pPr>
        <w:ind w:left="3256" w:hanging="568"/>
      </w:pPr>
    </w:lvl>
    <w:lvl w:ilvl="5">
      <w:numFmt w:val="bullet"/>
      <w:lvlText w:val="•"/>
      <w:lvlJc w:val="left"/>
      <w:pPr>
        <w:ind w:left="3820" w:hanging="568"/>
      </w:pPr>
    </w:lvl>
    <w:lvl w:ilvl="6">
      <w:numFmt w:val="bullet"/>
      <w:lvlText w:val="•"/>
      <w:lvlJc w:val="left"/>
      <w:pPr>
        <w:ind w:left="4384" w:hanging="568"/>
      </w:pPr>
    </w:lvl>
    <w:lvl w:ilvl="7">
      <w:numFmt w:val="bullet"/>
      <w:lvlText w:val="•"/>
      <w:lvlJc w:val="left"/>
      <w:pPr>
        <w:ind w:left="4948" w:hanging="568"/>
      </w:pPr>
    </w:lvl>
    <w:lvl w:ilvl="8">
      <w:numFmt w:val="bullet"/>
      <w:lvlText w:val="•"/>
      <w:lvlJc w:val="left"/>
      <w:pPr>
        <w:ind w:left="5512" w:hanging="568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996" w:hanging="568"/>
      </w:pPr>
      <w:rPr>
        <w:rFonts w:ascii="Symbol" w:hAnsi="Symbol"/>
        <w:b w:val="0"/>
        <w:w w:val="100"/>
        <w:sz w:val="20"/>
      </w:rPr>
    </w:lvl>
    <w:lvl w:ilvl="1">
      <w:numFmt w:val="bullet"/>
      <w:lvlText w:val="•"/>
      <w:lvlJc w:val="left"/>
      <w:pPr>
        <w:ind w:left="3400" w:hanging="568"/>
      </w:pPr>
    </w:lvl>
    <w:lvl w:ilvl="2">
      <w:numFmt w:val="bullet"/>
      <w:lvlText w:val="•"/>
      <w:lvlJc w:val="left"/>
      <w:pPr>
        <w:ind w:left="3760" w:hanging="568"/>
      </w:pPr>
    </w:lvl>
    <w:lvl w:ilvl="3">
      <w:numFmt w:val="bullet"/>
      <w:lvlText w:val="•"/>
      <w:lvlJc w:val="left"/>
      <w:pPr>
        <w:ind w:left="4120" w:hanging="568"/>
      </w:pPr>
    </w:lvl>
    <w:lvl w:ilvl="4">
      <w:numFmt w:val="bullet"/>
      <w:lvlText w:val="•"/>
      <w:lvlJc w:val="left"/>
      <w:pPr>
        <w:ind w:left="4480" w:hanging="568"/>
      </w:pPr>
    </w:lvl>
    <w:lvl w:ilvl="5">
      <w:numFmt w:val="bullet"/>
      <w:lvlText w:val="•"/>
      <w:lvlJc w:val="left"/>
      <w:pPr>
        <w:ind w:left="4840" w:hanging="568"/>
      </w:pPr>
    </w:lvl>
    <w:lvl w:ilvl="6">
      <w:numFmt w:val="bullet"/>
      <w:lvlText w:val="•"/>
      <w:lvlJc w:val="left"/>
      <w:pPr>
        <w:ind w:left="5200" w:hanging="568"/>
      </w:pPr>
    </w:lvl>
    <w:lvl w:ilvl="7">
      <w:numFmt w:val="bullet"/>
      <w:lvlText w:val="•"/>
      <w:lvlJc w:val="left"/>
      <w:pPr>
        <w:ind w:left="5560" w:hanging="568"/>
      </w:pPr>
    </w:lvl>
    <w:lvl w:ilvl="8">
      <w:numFmt w:val="bullet"/>
      <w:lvlText w:val="•"/>
      <w:lvlJc w:val="left"/>
      <w:pPr>
        <w:ind w:left="5920" w:hanging="568"/>
      </w:pPr>
    </w:lvl>
  </w:abstractNum>
  <w:abstractNum w:abstractNumId="10" w15:restartNumberingAfterBreak="0">
    <w:nsid w:val="0000040F"/>
    <w:multiLevelType w:val="multilevel"/>
    <w:tmpl w:val="81704AC8"/>
    <w:lvl w:ilvl="0">
      <w:numFmt w:val="bullet"/>
      <w:lvlText w:val="●"/>
      <w:lvlJc w:val="left"/>
      <w:pPr>
        <w:ind w:left="858" w:hanging="418"/>
      </w:pPr>
      <w:rPr>
        <w:rFonts w:ascii="Arial" w:hAnsi="Arial"/>
        <w:b/>
        <w:w w:val="100"/>
        <w:sz w:val="18"/>
        <w:szCs w:val="18"/>
      </w:rPr>
    </w:lvl>
    <w:lvl w:ilvl="1">
      <w:numFmt w:val="bullet"/>
      <w:lvlText w:val="•"/>
      <w:lvlJc w:val="left"/>
      <w:pPr>
        <w:ind w:left="1438" w:hanging="418"/>
      </w:pPr>
    </w:lvl>
    <w:lvl w:ilvl="2">
      <w:numFmt w:val="bullet"/>
      <w:lvlText w:val="•"/>
      <w:lvlJc w:val="left"/>
      <w:pPr>
        <w:ind w:left="2016" w:hanging="418"/>
      </w:pPr>
    </w:lvl>
    <w:lvl w:ilvl="3">
      <w:numFmt w:val="bullet"/>
      <w:lvlText w:val="•"/>
      <w:lvlJc w:val="left"/>
      <w:pPr>
        <w:ind w:left="2594" w:hanging="418"/>
      </w:pPr>
    </w:lvl>
    <w:lvl w:ilvl="4">
      <w:numFmt w:val="bullet"/>
      <w:lvlText w:val="•"/>
      <w:lvlJc w:val="left"/>
      <w:pPr>
        <w:ind w:left="3172" w:hanging="418"/>
      </w:pPr>
    </w:lvl>
    <w:lvl w:ilvl="5">
      <w:numFmt w:val="bullet"/>
      <w:lvlText w:val="•"/>
      <w:lvlJc w:val="left"/>
      <w:pPr>
        <w:ind w:left="3750" w:hanging="418"/>
      </w:pPr>
    </w:lvl>
    <w:lvl w:ilvl="6">
      <w:numFmt w:val="bullet"/>
      <w:lvlText w:val="•"/>
      <w:lvlJc w:val="left"/>
      <w:pPr>
        <w:ind w:left="4328" w:hanging="418"/>
      </w:pPr>
    </w:lvl>
    <w:lvl w:ilvl="7">
      <w:numFmt w:val="bullet"/>
      <w:lvlText w:val="•"/>
      <w:lvlJc w:val="left"/>
      <w:pPr>
        <w:ind w:left="4906" w:hanging="418"/>
      </w:pPr>
    </w:lvl>
    <w:lvl w:ilvl="8">
      <w:numFmt w:val="bullet"/>
      <w:lvlText w:val="•"/>
      <w:lvlJc w:val="left"/>
      <w:pPr>
        <w:ind w:left="5484" w:hanging="418"/>
      </w:pPr>
    </w:lvl>
  </w:abstractNum>
  <w:abstractNum w:abstractNumId="11" w15:restartNumberingAfterBreak="0">
    <w:nsid w:val="00000410"/>
    <w:multiLevelType w:val="multilevel"/>
    <w:tmpl w:val="291A518A"/>
    <w:lvl w:ilvl="0">
      <w:numFmt w:val="bullet"/>
      <w:lvlText w:val="●"/>
      <w:lvlJc w:val="left"/>
      <w:pPr>
        <w:ind w:left="788" w:hanging="339"/>
      </w:pPr>
      <w:rPr>
        <w:rFonts w:ascii="Arial" w:hAnsi="Arial"/>
        <w:b w:val="0"/>
        <w:w w:val="100"/>
        <w:sz w:val="18"/>
        <w:szCs w:val="18"/>
      </w:rPr>
    </w:lvl>
    <w:lvl w:ilvl="1">
      <w:numFmt w:val="bullet"/>
      <w:lvlText w:val="•"/>
      <w:lvlJc w:val="left"/>
      <w:pPr>
        <w:ind w:left="1366" w:hanging="339"/>
      </w:pPr>
    </w:lvl>
    <w:lvl w:ilvl="2">
      <w:numFmt w:val="bullet"/>
      <w:lvlText w:val="•"/>
      <w:lvlJc w:val="left"/>
      <w:pPr>
        <w:ind w:left="1952" w:hanging="339"/>
      </w:pPr>
    </w:lvl>
    <w:lvl w:ilvl="3">
      <w:numFmt w:val="bullet"/>
      <w:lvlText w:val="•"/>
      <w:lvlJc w:val="left"/>
      <w:pPr>
        <w:ind w:left="2538" w:hanging="339"/>
      </w:pPr>
    </w:lvl>
    <w:lvl w:ilvl="4">
      <w:numFmt w:val="bullet"/>
      <w:lvlText w:val="•"/>
      <w:lvlJc w:val="left"/>
      <w:pPr>
        <w:ind w:left="3124" w:hanging="339"/>
      </w:pPr>
    </w:lvl>
    <w:lvl w:ilvl="5">
      <w:numFmt w:val="bullet"/>
      <w:lvlText w:val="•"/>
      <w:lvlJc w:val="left"/>
      <w:pPr>
        <w:ind w:left="3710" w:hanging="339"/>
      </w:pPr>
    </w:lvl>
    <w:lvl w:ilvl="6">
      <w:numFmt w:val="bullet"/>
      <w:lvlText w:val="•"/>
      <w:lvlJc w:val="left"/>
      <w:pPr>
        <w:ind w:left="4296" w:hanging="339"/>
      </w:pPr>
    </w:lvl>
    <w:lvl w:ilvl="7">
      <w:numFmt w:val="bullet"/>
      <w:lvlText w:val="•"/>
      <w:lvlJc w:val="left"/>
      <w:pPr>
        <w:ind w:left="4882" w:hanging="339"/>
      </w:pPr>
    </w:lvl>
    <w:lvl w:ilvl="8">
      <w:numFmt w:val="bullet"/>
      <w:lvlText w:val="•"/>
      <w:lvlJc w:val="left"/>
      <w:pPr>
        <w:ind w:left="5468" w:hanging="339"/>
      </w:pPr>
    </w:lvl>
  </w:abstractNum>
  <w:abstractNum w:abstractNumId="12" w15:restartNumberingAfterBreak="0">
    <w:nsid w:val="00000411"/>
    <w:multiLevelType w:val="multilevel"/>
    <w:tmpl w:val="C88C412E"/>
    <w:lvl w:ilvl="0">
      <w:numFmt w:val="bullet"/>
      <w:lvlText w:val="●"/>
      <w:lvlJc w:val="left"/>
      <w:pPr>
        <w:ind w:left="858" w:hanging="418"/>
      </w:pPr>
      <w:rPr>
        <w:rFonts w:ascii="Arial" w:hAnsi="Arial"/>
        <w:b/>
        <w:w w:val="100"/>
        <w:sz w:val="18"/>
        <w:szCs w:val="18"/>
      </w:rPr>
    </w:lvl>
    <w:lvl w:ilvl="1">
      <w:numFmt w:val="bullet"/>
      <w:lvlText w:val="•"/>
      <w:lvlJc w:val="left"/>
      <w:pPr>
        <w:ind w:left="1438" w:hanging="418"/>
      </w:pPr>
    </w:lvl>
    <w:lvl w:ilvl="2">
      <w:numFmt w:val="bullet"/>
      <w:lvlText w:val="•"/>
      <w:lvlJc w:val="left"/>
      <w:pPr>
        <w:ind w:left="2016" w:hanging="418"/>
      </w:pPr>
    </w:lvl>
    <w:lvl w:ilvl="3">
      <w:numFmt w:val="bullet"/>
      <w:lvlText w:val="•"/>
      <w:lvlJc w:val="left"/>
      <w:pPr>
        <w:ind w:left="2594" w:hanging="418"/>
      </w:pPr>
    </w:lvl>
    <w:lvl w:ilvl="4">
      <w:numFmt w:val="bullet"/>
      <w:lvlText w:val="•"/>
      <w:lvlJc w:val="left"/>
      <w:pPr>
        <w:ind w:left="3172" w:hanging="418"/>
      </w:pPr>
    </w:lvl>
    <w:lvl w:ilvl="5">
      <w:numFmt w:val="bullet"/>
      <w:lvlText w:val="•"/>
      <w:lvlJc w:val="left"/>
      <w:pPr>
        <w:ind w:left="3750" w:hanging="418"/>
      </w:pPr>
    </w:lvl>
    <w:lvl w:ilvl="6">
      <w:numFmt w:val="bullet"/>
      <w:lvlText w:val="•"/>
      <w:lvlJc w:val="left"/>
      <w:pPr>
        <w:ind w:left="4328" w:hanging="418"/>
      </w:pPr>
    </w:lvl>
    <w:lvl w:ilvl="7">
      <w:numFmt w:val="bullet"/>
      <w:lvlText w:val="•"/>
      <w:lvlJc w:val="left"/>
      <w:pPr>
        <w:ind w:left="4906" w:hanging="418"/>
      </w:pPr>
    </w:lvl>
    <w:lvl w:ilvl="8">
      <w:numFmt w:val="bullet"/>
      <w:lvlText w:val="•"/>
      <w:lvlJc w:val="left"/>
      <w:pPr>
        <w:ind w:left="5484" w:hanging="418"/>
      </w:pPr>
    </w:lvl>
  </w:abstractNum>
  <w:abstractNum w:abstractNumId="13" w15:restartNumberingAfterBreak="0">
    <w:nsid w:val="00000412"/>
    <w:multiLevelType w:val="multilevel"/>
    <w:tmpl w:val="0D12ADC2"/>
    <w:lvl w:ilvl="0">
      <w:numFmt w:val="bullet"/>
      <w:lvlText w:val="●"/>
      <w:lvlJc w:val="left"/>
      <w:pPr>
        <w:ind w:left="500" w:hanging="421"/>
      </w:pPr>
      <w:rPr>
        <w:rFonts w:ascii="Arial" w:hAnsi="Arial"/>
        <w:b/>
        <w:w w:val="100"/>
        <w:sz w:val="20"/>
      </w:rPr>
    </w:lvl>
    <w:lvl w:ilvl="1">
      <w:numFmt w:val="bullet"/>
      <w:lvlText w:val="●"/>
      <w:lvlJc w:val="left"/>
      <w:pPr>
        <w:ind w:left="907" w:hanging="534"/>
      </w:pPr>
      <w:rPr>
        <w:rFonts w:ascii="Arial" w:hAnsi="Arial"/>
        <w:b/>
        <w:w w:val="100"/>
        <w:sz w:val="18"/>
        <w:szCs w:val="18"/>
      </w:rPr>
    </w:lvl>
    <w:lvl w:ilvl="2">
      <w:numFmt w:val="bullet"/>
      <w:lvlText w:val="•"/>
      <w:lvlJc w:val="left"/>
      <w:pPr>
        <w:ind w:left="1537" w:hanging="534"/>
      </w:pPr>
    </w:lvl>
    <w:lvl w:ilvl="3">
      <w:numFmt w:val="bullet"/>
      <w:lvlText w:val="•"/>
      <w:lvlJc w:val="left"/>
      <w:pPr>
        <w:ind w:left="2175" w:hanging="534"/>
      </w:pPr>
    </w:lvl>
    <w:lvl w:ilvl="4">
      <w:numFmt w:val="bullet"/>
      <w:lvlText w:val="•"/>
      <w:lvlJc w:val="left"/>
      <w:pPr>
        <w:ind w:left="2813" w:hanging="534"/>
      </w:pPr>
    </w:lvl>
    <w:lvl w:ilvl="5">
      <w:numFmt w:val="bullet"/>
      <w:lvlText w:val="•"/>
      <w:lvlJc w:val="left"/>
      <w:pPr>
        <w:ind w:left="3451" w:hanging="534"/>
      </w:pPr>
    </w:lvl>
    <w:lvl w:ilvl="6">
      <w:numFmt w:val="bullet"/>
      <w:lvlText w:val="•"/>
      <w:lvlJc w:val="left"/>
      <w:pPr>
        <w:ind w:left="4089" w:hanging="534"/>
      </w:pPr>
    </w:lvl>
    <w:lvl w:ilvl="7">
      <w:numFmt w:val="bullet"/>
      <w:lvlText w:val="•"/>
      <w:lvlJc w:val="left"/>
      <w:pPr>
        <w:ind w:left="4727" w:hanging="534"/>
      </w:pPr>
    </w:lvl>
    <w:lvl w:ilvl="8">
      <w:numFmt w:val="bullet"/>
      <w:lvlText w:val="•"/>
      <w:lvlJc w:val="left"/>
      <w:pPr>
        <w:ind w:left="5365" w:hanging="534"/>
      </w:pPr>
    </w:lvl>
  </w:abstractNum>
  <w:abstractNum w:abstractNumId="14" w15:restartNumberingAfterBreak="0">
    <w:nsid w:val="00000413"/>
    <w:multiLevelType w:val="multilevel"/>
    <w:tmpl w:val="28104EDE"/>
    <w:lvl w:ilvl="0">
      <w:numFmt w:val="bullet"/>
      <w:lvlText w:val="●"/>
      <w:lvlJc w:val="left"/>
      <w:pPr>
        <w:ind w:left="734" w:hanging="361"/>
      </w:pPr>
      <w:rPr>
        <w:rFonts w:ascii="Arial" w:hAnsi="Arial"/>
        <w:b/>
        <w:w w:val="100"/>
        <w:sz w:val="18"/>
        <w:szCs w:val="18"/>
      </w:rPr>
    </w:lvl>
    <w:lvl w:ilvl="1">
      <w:numFmt w:val="bullet"/>
      <w:lvlText w:val="•"/>
      <w:lvlJc w:val="left"/>
      <w:pPr>
        <w:ind w:left="1330" w:hanging="361"/>
      </w:pPr>
    </w:lvl>
    <w:lvl w:ilvl="2">
      <w:numFmt w:val="bullet"/>
      <w:lvlText w:val="•"/>
      <w:lvlJc w:val="left"/>
      <w:pPr>
        <w:ind w:left="1920" w:hanging="361"/>
      </w:pPr>
    </w:lvl>
    <w:lvl w:ilvl="3">
      <w:numFmt w:val="bullet"/>
      <w:lvlText w:val="•"/>
      <w:lvlJc w:val="left"/>
      <w:pPr>
        <w:ind w:left="2510" w:hanging="361"/>
      </w:pPr>
    </w:lvl>
    <w:lvl w:ilvl="4">
      <w:numFmt w:val="bullet"/>
      <w:lvlText w:val="•"/>
      <w:lvlJc w:val="left"/>
      <w:pPr>
        <w:ind w:left="3100" w:hanging="361"/>
      </w:pPr>
    </w:lvl>
    <w:lvl w:ilvl="5">
      <w:numFmt w:val="bullet"/>
      <w:lvlText w:val="•"/>
      <w:lvlJc w:val="left"/>
      <w:pPr>
        <w:ind w:left="3690" w:hanging="361"/>
      </w:pPr>
    </w:lvl>
    <w:lvl w:ilvl="6">
      <w:numFmt w:val="bullet"/>
      <w:lvlText w:val="•"/>
      <w:lvlJc w:val="left"/>
      <w:pPr>
        <w:ind w:left="4280" w:hanging="361"/>
      </w:pPr>
    </w:lvl>
    <w:lvl w:ilvl="7">
      <w:numFmt w:val="bullet"/>
      <w:lvlText w:val="•"/>
      <w:lvlJc w:val="left"/>
      <w:pPr>
        <w:ind w:left="4870" w:hanging="361"/>
      </w:pPr>
    </w:lvl>
    <w:lvl w:ilvl="8">
      <w:numFmt w:val="bullet"/>
      <w:lvlText w:val="•"/>
      <w:lvlJc w:val="left"/>
      <w:pPr>
        <w:ind w:left="5460" w:hanging="361"/>
      </w:pPr>
    </w:lvl>
  </w:abstractNum>
  <w:abstractNum w:abstractNumId="15" w15:restartNumberingAfterBreak="0">
    <w:nsid w:val="00000414"/>
    <w:multiLevelType w:val="multilevel"/>
    <w:tmpl w:val="AEDA7706"/>
    <w:lvl w:ilvl="0">
      <w:numFmt w:val="bullet"/>
      <w:lvlText w:val="●"/>
      <w:lvlJc w:val="left"/>
      <w:pPr>
        <w:ind w:left="902" w:hanging="377"/>
      </w:pPr>
      <w:rPr>
        <w:rFonts w:ascii="Arial" w:hAnsi="Arial"/>
        <w:b w:val="0"/>
        <w:w w:val="99"/>
        <w:sz w:val="18"/>
        <w:szCs w:val="18"/>
      </w:rPr>
    </w:lvl>
    <w:lvl w:ilvl="1">
      <w:numFmt w:val="bullet"/>
      <w:lvlText w:val="•"/>
      <w:lvlJc w:val="left"/>
      <w:pPr>
        <w:ind w:left="1474" w:hanging="377"/>
      </w:pPr>
    </w:lvl>
    <w:lvl w:ilvl="2">
      <w:numFmt w:val="bullet"/>
      <w:lvlText w:val="•"/>
      <w:lvlJc w:val="left"/>
      <w:pPr>
        <w:ind w:left="2048" w:hanging="377"/>
      </w:pPr>
    </w:lvl>
    <w:lvl w:ilvl="3">
      <w:numFmt w:val="bullet"/>
      <w:lvlText w:val="•"/>
      <w:lvlJc w:val="left"/>
      <w:pPr>
        <w:ind w:left="2622" w:hanging="377"/>
      </w:pPr>
    </w:lvl>
    <w:lvl w:ilvl="4">
      <w:numFmt w:val="bullet"/>
      <w:lvlText w:val="•"/>
      <w:lvlJc w:val="left"/>
      <w:pPr>
        <w:ind w:left="3196" w:hanging="377"/>
      </w:pPr>
    </w:lvl>
    <w:lvl w:ilvl="5">
      <w:numFmt w:val="bullet"/>
      <w:lvlText w:val="•"/>
      <w:lvlJc w:val="left"/>
      <w:pPr>
        <w:ind w:left="3770" w:hanging="377"/>
      </w:pPr>
    </w:lvl>
    <w:lvl w:ilvl="6">
      <w:numFmt w:val="bullet"/>
      <w:lvlText w:val="•"/>
      <w:lvlJc w:val="left"/>
      <w:pPr>
        <w:ind w:left="4344" w:hanging="377"/>
      </w:pPr>
    </w:lvl>
    <w:lvl w:ilvl="7">
      <w:numFmt w:val="bullet"/>
      <w:lvlText w:val="•"/>
      <w:lvlJc w:val="left"/>
      <w:pPr>
        <w:ind w:left="4918" w:hanging="377"/>
      </w:pPr>
    </w:lvl>
    <w:lvl w:ilvl="8">
      <w:numFmt w:val="bullet"/>
      <w:lvlText w:val="•"/>
      <w:lvlJc w:val="left"/>
      <w:pPr>
        <w:ind w:left="5492" w:hanging="377"/>
      </w:pPr>
    </w:lvl>
  </w:abstractNum>
  <w:abstractNum w:abstractNumId="16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516" w:hanging="284"/>
      </w:pPr>
      <w:rPr>
        <w:rFonts w:ascii="Symbol" w:hAnsi="Symbol"/>
        <w:b w:val="0"/>
        <w:w w:val="99"/>
        <w:sz w:val="22"/>
      </w:rPr>
    </w:lvl>
    <w:lvl w:ilvl="1">
      <w:numFmt w:val="bullet"/>
      <w:lvlText w:val="•"/>
      <w:lvlJc w:val="left"/>
      <w:pPr>
        <w:ind w:left="1132" w:hanging="284"/>
      </w:pPr>
    </w:lvl>
    <w:lvl w:ilvl="2">
      <w:numFmt w:val="bullet"/>
      <w:lvlText w:val="•"/>
      <w:lvlJc w:val="left"/>
      <w:pPr>
        <w:ind w:left="1744" w:hanging="284"/>
      </w:pPr>
    </w:lvl>
    <w:lvl w:ilvl="3">
      <w:numFmt w:val="bullet"/>
      <w:lvlText w:val="•"/>
      <w:lvlJc w:val="left"/>
      <w:pPr>
        <w:ind w:left="2356" w:hanging="284"/>
      </w:pPr>
    </w:lvl>
    <w:lvl w:ilvl="4">
      <w:numFmt w:val="bullet"/>
      <w:lvlText w:val="•"/>
      <w:lvlJc w:val="left"/>
      <w:pPr>
        <w:ind w:left="2968" w:hanging="284"/>
      </w:pPr>
    </w:lvl>
    <w:lvl w:ilvl="5">
      <w:numFmt w:val="bullet"/>
      <w:lvlText w:val="•"/>
      <w:lvlJc w:val="left"/>
      <w:pPr>
        <w:ind w:left="3580" w:hanging="284"/>
      </w:pPr>
    </w:lvl>
    <w:lvl w:ilvl="6">
      <w:numFmt w:val="bullet"/>
      <w:lvlText w:val="•"/>
      <w:lvlJc w:val="left"/>
      <w:pPr>
        <w:ind w:left="4192" w:hanging="284"/>
      </w:pPr>
    </w:lvl>
    <w:lvl w:ilvl="7">
      <w:numFmt w:val="bullet"/>
      <w:lvlText w:val="•"/>
      <w:lvlJc w:val="left"/>
      <w:pPr>
        <w:ind w:left="4804" w:hanging="284"/>
      </w:pPr>
    </w:lvl>
    <w:lvl w:ilvl="8">
      <w:numFmt w:val="bullet"/>
      <w:lvlText w:val="•"/>
      <w:lvlJc w:val="left"/>
      <w:pPr>
        <w:ind w:left="5416" w:hanging="284"/>
      </w:pPr>
    </w:lvl>
  </w:abstractNum>
  <w:abstractNum w:abstractNumId="17" w15:restartNumberingAfterBreak="0">
    <w:nsid w:val="00000418"/>
    <w:multiLevelType w:val="multilevel"/>
    <w:tmpl w:val="0000089B"/>
    <w:lvl w:ilvl="0">
      <w:numFmt w:val="bullet"/>
      <w:lvlText w:val="●"/>
      <w:lvlJc w:val="left"/>
      <w:pPr>
        <w:ind w:left="573" w:hanging="342"/>
      </w:pPr>
      <w:rPr>
        <w:rFonts w:ascii="Arial" w:hAnsi="Arial"/>
        <w:b/>
        <w:w w:val="100"/>
        <w:sz w:val="18"/>
      </w:rPr>
    </w:lvl>
    <w:lvl w:ilvl="1">
      <w:numFmt w:val="bullet"/>
      <w:lvlText w:val="•"/>
      <w:lvlJc w:val="left"/>
      <w:pPr>
        <w:ind w:left="1186" w:hanging="342"/>
      </w:pPr>
    </w:lvl>
    <w:lvl w:ilvl="2">
      <w:numFmt w:val="bullet"/>
      <w:lvlText w:val="•"/>
      <w:lvlJc w:val="left"/>
      <w:pPr>
        <w:ind w:left="1792" w:hanging="342"/>
      </w:pPr>
    </w:lvl>
    <w:lvl w:ilvl="3">
      <w:numFmt w:val="bullet"/>
      <w:lvlText w:val="•"/>
      <w:lvlJc w:val="left"/>
      <w:pPr>
        <w:ind w:left="2398" w:hanging="342"/>
      </w:pPr>
    </w:lvl>
    <w:lvl w:ilvl="4">
      <w:numFmt w:val="bullet"/>
      <w:lvlText w:val="•"/>
      <w:lvlJc w:val="left"/>
      <w:pPr>
        <w:ind w:left="3004" w:hanging="342"/>
      </w:pPr>
    </w:lvl>
    <w:lvl w:ilvl="5">
      <w:numFmt w:val="bullet"/>
      <w:lvlText w:val="•"/>
      <w:lvlJc w:val="left"/>
      <w:pPr>
        <w:ind w:left="3610" w:hanging="342"/>
      </w:pPr>
    </w:lvl>
    <w:lvl w:ilvl="6">
      <w:numFmt w:val="bullet"/>
      <w:lvlText w:val="•"/>
      <w:lvlJc w:val="left"/>
      <w:pPr>
        <w:ind w:left="4216" w:hanging="342"/>
      </w:pPr>
    </w:lvl>
    <w:lvl w:ilvl="7">
      <w:numFmt w:val="bullet"/>
      <w:lvlText w:val="•"/>
      <w:lvlJc w:val="left"/>
      <w:pPr>
        <w:ind w:left="4822" w:hanging="342"/>
      </w:pPr>
    </w:lvl>
    <w:lvl w:ilvl="8">
      <w:numFmt w:val="bullet"/>
      <w:lvlText w:val="•"/>
      <w:lvlJc w:val="left"/>
      <w:pPr>
        <w:ind w:left="5428" w:hanging="342"/>
      </w:pPr>
    </w:lvl>
  </w:abstractNum>
  <w:abstractNum w:abstractNumId="18" w15:restartNumberingAfterBreak="0">
    <w:nsid w:val="0000041A"/>
    <w:multiLevelType w:val="multilevel"/>
    <w:tmpl w:val="3438C22C"/>
    <w:lvl w:ilvl="0">
      <w:numFmt w:val="bullet"/>
      <w:lvlText w:val="●"/>
      <w:lvlJc w:val="left"/>
      <w:pPr>
        <w:ind w:left="997" w:hanging="284"/>
      </w:pPr>
      <w:rPr>
        <w:rFonts w:ascii="Arial" w:hAnsi="Arial"/>
        <w:b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64" w:hanging="284"/>
      </w:pPr>
    </w:lvl>
    <w:lvl w:ilvl="2">
      <w:numFmt w:val="bullet"/>
      <w:lvlText w:val="•"/>
      <w:lvlJc w:val="left"/>
      <w:pPr>
        <w:ind w:left="2128" w:hanging="284"/>
      </w:pPr>
    </w:lvl>
    <w:lvl w:ilvl="3">
      <w:numFmt w:val="bullet"/>
      <w:lvlText w:val="•"/>
      <w:lvlJc w:val="left"/>
      <w:pPr>
        <w:ind w:left="2692" w:hanging="284"/>
      </w:pPr>
    </w:lvl>
    <w:lvl w:ilvl="4">
      <w:numFmt w:val="bullet"/>
      <w:lvlText w:val="•"/>
      <w:lvlJc w:val="left"/>
      <w:pPr>
        <w:ind w:left="3256" w:hanging="284"/>
      </w:pPr>
    </w:lvl>
    <w:lvl w:ilvl="5">
      <w:numFmt w:val="bullet"/>
      <w:lvlText w:val="•"/>
      <w:lvlJc w:val="left"/>
      <w:pPr>
        <w:ind w:left="3820" w:hanging="284"/>
      </w:pPr>
    </w:lvl>
    <w:lvl w:ilvl="6">
      <w:numFmt w:val="bullet"/>
      <w:lvlText w:val="•"/>
      <w:lvlJc w:val="left"/>
      <w:pPr>
        <w:ind w:left="4384" w:hanging="284"/>
      </w:pPr>
    </w:lvl>
    <w:lvl w:ilvl="7">
      <w:numFmt w:val="bullet"/>
      <w:lvlText w:val="•"/>
      <w:lvlJc w:val="left"/>
      <w:pPr>
        <w:ind w:left="4948" w:hanging="284"/>
      </w:pPr>
    </w:lvl>
    <w:lvl w:ilvl="8">
      <w:numFmt w:val="bullet"/>
      <w:lvlText w:val="•"/>
      <w:lvlJc w:val="left"/>
      <w:pPr>
        <w:ind w:left="5512" w:hanging="284"/>
      </w:pPr>
    </w:lvl>
  </w:abstractNum>
  <w:abstractNum w:abstractNumId="19" w15:restartNumberingAfterBreak="0">
    <w:nsid w:val="0000041B"/>
    <w:multiLevelType w:val="multilevel"/>
    <w:tmpl w:val="00261424"/>
    <w:lvl w:ilvl="0">
      <w:numFmt w:val="bullet"/>
      <w:lvlText w:val="●"/>
      <w:lvlJc w:val="left"/>
      <w:pPr>
        <w:ind w:left="798" w:hanging="228"/>
      </w:pPr>
      <w:rPr>
        <w:rFonts w:ascii="Arial" w:hAnsi="Arial"/>
        <w:b w:val="0"/>
        <w:w w:val="99"/>
        <w:sz w:val="18"/>
        <w:szCs w:val="18"/>
      </w:rPr>
    </w:lvl>
    <w:lvl w:ilvl="1">
      <w:numFmt w:val="bullet"/>
      <w:lvlText w:val="•"/>
      <w:lvlJc w:val="left"/>
      <w:pPr>
        <w:ind w:left="1384" w:hanging="228"/>
      </w:pPr>
    </w:lvl>
    <w:lvl w:ilvl="2">
      <w:numFmt w:val="bullet"/>
      <w:lvlText w:val="•"/>
      <w:lvlJc w:val="left"/>
      <w:pPr>
        <w:ind w:left="1968" w:hanging="228"/>
      </w:pPr>
    </w:lvl>
    <w:lvl w:ilvl="3">
      <w:numFmt w:val="bullet"/>
      <w:lvlText w:val="•"/>
      <w:lvlJc w:val="left"/>
      <w:pPr>
        <w:ind w:left="2552" w:hanging="228"/>
      </w:pPr>
    </w:lvl>
    <w:lvl w:ilvl="4">
      <w:numFmt w:val="bullet"/>
      <w:lvlText w:val="•"/>
      <w:lvlJc w:val="left"/>
      <w:pPr>
        <w:ind w:left="3136" w:hanging="228"/>
      </w:pPr>
    </w:lvl>
    <w:lvl w:ilvl="5">
      <w:numFmt w:val="bullet"/>
      <w:lvlText w:val="•"/>
      <w:lvlJc w:val="left"/>
      <w:pPr>
        <w:ind w:left="3720" w:hanging="228"/>
      </w:pPr>
    </w:lvl>
    <w:lvl w:ilvl="6">
      <w:numFmt w:val="bullet"/>
      <w:lvlText w:val="•"/>
      <w:lvlJc w:val="left"/>
      <w:pPr>
        <w:ind w:left="4304" w:hanging="228"/>
      </w:pPr>
    </w:lvl>
    <w:lvl w:ilvl="7">
      <w:numFmt w:val="bullet"/>
      <w:lvlText w:val="•"/>
      <w:lvlJc w:val="left"/>
      <w:pPr>
        <w:ind w:left="4888" w:hanging="228"/>
      </w:pPr>
    </w:lvl>
    <w:lvl w:ilvl="8">
      <w:numFmt w:val="bullet"/>
      <w:lvlText w:val="•"/>
      <w:lvlJc w:val="left"/>
      <w:pPr>
        <w:ind w:left="5472" w:hanging="228"/>
      </w:pPr>
    </w:lvl>
  </w:abstractNum>
  <w:abstractNum w:abstractNumId="20" w15:restartNumberingAfterBreak="0">
    <w:nsid w:val="0000041F"/>
    <w:multiLevelType w:val="multilevel"/>
    <w:tmpl w:val="000008A2"/>
    <w:lvl w:ilvl="0">
      <w:numFmt w:val="bullet"/>
      <w:lvlText w:val="●"/>
      <w:lvlJc w:val="left"/>
      <w:pPr>
        <w:ind w:left="596" w:hanging="342"/>
      </w:pPr>
      <w:rPr>
        <w:rFonts w:ascii="Arial" w:hAnsi="Arial"/>
        <w:b/>
        <w:w w:val="100"/>
        <w:sz w:val="18"/>
      </w:rPr>
    </w:lvl>
    <w:lvl w:ilvl="1">
      <w:numFmt w:val="bullet"/>
      <w:lvlText w:val="•"/>
      <w:lvlJc w:val="left"/>
      <w:pPr>
        <w:ind w:left="1204" w:hanging="342"/>
      </w:pPr>
    </w:lvl>
    <w:lvl w:ilvl="2">
      <w:numFmt w:val="bullet"/>
      <w:lvlText w:val="•"/>
      <w:lvlJc w:val="left"/>
      <w:pPr>
        <w:ind w:left="1808" w:hanging="342"/>
      </w:pPr>
    </w:lvl>
    <w:lvl w:ilvl="3">
      <w:numFmt w:val="bullet"/>
      <w:lvlText w:val="•"/>
      <w:lvlJc w:val="left"/>
      <w:pPr>
        <w:ind w:left="2412" w:hanging="342"/>
      </w:pPr>
    </w:lvl>
    <w:lvl w:ilvl="4">
      <w:numFmt w:val="bullet"/>
      <w:lvlText w:val="•"/>
      <w:lvlJc w:val="left"/>
      <w:pPr>
        <w:ind w:left="3016" w:hanging="342"/>
      </w:pPr>
    </w:lvl>
    <w:lvl w:ilvl="5">
      <w:numFmt w:val="bullet"/>
      <w:lvlText w:val="•"/>
      <w:lvlJc w:val="left"/>
      <w:pPr>
        <w:ind w:left="3620" w:hanging="342"/>
      </w:pPr>
    </w:lvl>
    <w:lvl w:ilvl="6">
      <w:numFmt w:val="bullet"/>
      <w:lvlText w:val="•"/>
      <w:lvlJc w:val="left"/>
      <w:pPr>
        <w:ind w:left="4224" w:hanging="342"/>
      </w:pPr>
    </w:lvl>
    <w:lvl w:ilvl="7">
      <w:numFmt w:val="bullet"/>
      <w:lvlText w:val="•"/>
      <w:lvlJc w:val="left"/>
      <w:pPr>
        <w:ind w:left="4828" w:hanging="342"/>
      </w:pPr>
    </w:lvl>
    <w:lvl w:ilvl="8">
      <w:numFmt w:val="bullet"/>
      <w:lvlText w:val="•"/>
      <w:lvlJc w:val="left"/>
      <w:pPr>
        <w:ind w:left="5432" w:hanging="342"/>
      </w:pPr>
    </w:lvl>
  </w:abstractNum>
  <w:abstractNum w:abstractNumId="21" w15:restartNumberingAfterBreak="0">
    <w:nsid w:val="00000420"/>
    <w:multiLevelType w:val="multilevel"/>
    <w:tmpl w:val="000008A3"/>
    <w:lvl w:ilvl="0">
      <w:numFmt w:val="bullet"/>
      <w:lvlText w:val="●"/>
      <w:lvlJc w:val="left"/>
      <w:pPr>
        <w:ind w:left="572" w:hanging="342"/>
      </w:pPr>
      <w:rPr>
        <w:rFonts w:ascii="Arial" w:hAnsi="Arial"/>
        <w:b/>
        <w:w w:val="100"/>
        <w:sz w:val="18"/>
      </w:rPr>
    </w:lvl>
    <w:lvl w:ilvl="1">
      <w:numFmt w:val="bullet"/>
      <w:lvlText w:val="•"/>
      <w:lvlJc w:val="left"/>
      <w:pPr>
        <w:ind w:left="1186" w:hanging="342"/>
      </w:pPr>
    </w:lvl>
    <w:lvl w:ilvl="2">
      <w:numFmt w:val="bullet"/>
      <w:lvlText w:val="•"/>
      <w:lvlJc w:val="left"/>
      <w:pPr>
        <w:ind w:left="1792" w:hanging="342"/>
      </w:pPr>
    </w:lvl>
    <w:lvl w:ilvl="3">
      <w:numFmt w:val="bullet"/>
      <w:lvlText w:val="•"/>
      <w:lvlJc w:val="left"/>
      <w:pPr>
        <w:ind w:left="2398" w:hanging="342"/>
      </w:pPr>
    </w:lvl>
    <w:lvl w:ilvl="4">
      <w:numFmt w:val="bullet"/>
      <w:lvlText w:val="•"/>
      <w:lvlJc w:val="left"/>
      <w:pPr>
        <w:ind w:left="3004" w:hanging="342"/>
      </w:pPr>
    </w:lvl>
    <w:lvl w:ilvl="5">
      <w:numFmt w:val="bullet"/>
      <w:lvlText w:val="•"/>
      <w:lvlJc w:val="left"/>
      <w:pPr>
        <w:ind w:left="3610" w:hanging="342"/>
      </w:pPr>
    </w:lvl>
    <w:lvl w:ilvl="6">
      <w:numFmt w:val="bullet"/>
      <w:lvlText w:val="•"/>
      <w:lvlJc w:val="left"/>
      <w:pPr>
        <w:ind w:left="4216" w:hanging="342"/>
      </w:pPr>
    </w:lvl>
    <w:lvl w:ilvl="7">
      <w:numFmt w:val="bullet"/>
      <w:lvlText w:val="•"/>
      <w:lvlJc w:val="left"/>
      <w:pPr>
        <w:ind w:left="4822" w:hanging="342"/>
      </w:pPr>
    </w:lvl>
    <w:lvl w:ilvl="8">
      <w:numFmt w:val="bullet"/>
      <w:lvlText w:val="•"/>
      <w:lvlJc w:val="left"/>
      <w:pPr>
        <w:ind w:left="5428" w:hanging="342"/>
      </w:pPr>
    </w:lvl>
  </w:abstractNum>
  <w:abstractNum w:abstractNumId="22" w15:restartNumberingAfterBreak="0">
    <w:nsid w:val="00000421"/>
    <w:multiLevelType w:val="multilevel"/>
    <w:tmpl w:val="27EE52E6"/>
    <w:lvl w:ilvl="0">
      <w:numFmt w:val="bullet"/>
      <w:lvlText w:val="●"/>
      <w:lvlJc w:val="left"/>
      <w:pPr>
        <w:ind w:left="573" w:hanging="284"/>
      </w:pPr>
      <w:rPr>
        <w:rFonts w:ascii="Arial" w:hAnsi="Arial"/>
        <w:b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86" w:hanging="284"/>
      </w:pPr>
    </w:lvl>
    <w:lvl w:ilvl="2">
      <w:numFmt w:val="bullet"/>
      <w:lvlText w:val="•"/>
      <w:lvlJc w:val="left"/>
      <w:pPr>
        <w:ind w:left="1792" w:hanging="284"/>
      </w:pPr>
    </w:lvl>
    <w:lvl w:ilvl="3">
      <w:numFmt w:val="bullet"/>
      <w:lvlText w:val="•"/>
      <w:lvlJc w:val="left"/>
      <w:pPr>
        <w:ind w:left="2398" w:hanging="284"/>
      </w:pPr>
    </w:lvl>
    <w:lvl w:ilvl="4">
      <w:numFmt w:val="bullet"/>
      <w:lvlText w:val="•"/>
      <w:lvlJc w:val="left"/>
      <w:pPr>
        <w:ind w:left="3004" w:hanging="284"/>
      </w:pPr>
    </w:lvl>
    <w:lvl w:ilvl="5">
      <w:numFmt w:val="bullet"/>
      <w:lvlText w:val="•"/>
      <w:lvlJc w:val="left"/>
      <w:pPr>
        <w:ind w:left="3610" w:hanging="284"/>
      </w:pPr>
    </w:lvl>
    <w:lvl w:ilvl="6">
      <w:numFmt w:val="bullet"/>
      <w:lvlText w:val="•"/>
      <w:lvlJc w:val="left"/>
      <w:pPr>
        <w:ind w:left="4216" w:hanging="284"/>
      </w:pPr>
    </w:lvl>
    <w:lvl w:ilvl="7">
      <w:numFmt w:val="bullet"/>
      <w:lvlText w:val="•"/>
      <w:lvlJc w:val="left"/>
      <w:pPr>
        <w:ind w:left="4822" w:hanging="284"/>
      </w:pPr>
    </w:lvl>
    <w:lvl w:ilvl="8">
      <w:numFmt w:val="bullet"/>
      <w:lvlText w:val="•"/>
      <w:lvlJc w:val="left"/>
      <w:pPr>
        <w:ind w:left="5428" w:hanging="284"/>
      </w:pPr>
    </w:lvl>
  </w:abstractNum>
  <w:abstractNum w:abstractNumId="23" w15:restartNumberingAfterBreak="0">
    <w:nsid w:val="00000422"/>
    <w:multiLevelType w:val="multilevel"/>
    <w:tmpl w:val="DCC64674"/>
    <w:lvl w:ilvl="0">
      <w:numFmt w:val="bullet"/>
      <w:lvlText w:val=""/>
      <w:lvlJc w:val="left"/>
      <w:pPr>
        <w:ind w:left="570" w:hanging="284"/>
      </w:pPr>
      <w:rPr>
        <w:rFonts w:ascii="Symbol" w:hAnsi="Symbol"/>
        <w:b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86" w:hanging="284"/>
      </w:pPr>
    </w:lvl>
    <w:lvl w:ilvl="2">
      <w:numFmt w:val="bullet"/>
      <w:lvlText w:val="•"/>
      <w:lvlJc w:val="left"/>
      <w:pPr>
        <w:ind w:left="1792" w:hanging="284"/>
      </w:pPr>
    </w:lvl>
    <w:lvl w:ilvl="3">
      <w:numFmt w:val="bullet"/>
      <w:lvlText w:val="•"/>
      <w:lvlJc w:val="left"/>
      <w:pPr>
        <w:ind w:left="2398" w:hanging="284"/>
      </w:pPr>
    </w:lvl>
    <w:lvl w:ilvl="4">
      <w:numFmt w:val="bullet"/>
      <w:lvlText w:val="•"/>
      <w:lvlJc w:val="left"/>
      <w:pPr>
        <w:ind w:left="3004" w:hanging="284"/>
      </w:pPr>
    </w:lvl>
    <w:lvl w:ilvl="5">
      <w:numFmt w:val="bullet"/>
      <w:lvlText w:val="•"/>
      <w:lvlJc w:val="left"/>
      <w:pPr>
        <w:ind w:left="3610" w:hanging="284"/>
      </w:pPr>
    </w:lvl>
    <w:lvl w:ilvl="6">
      <w:numFmt w:val="bullet"/>
      <w:lvlText w:val="•"/>
      <w:lvlJc w:val="left"/>
      <w:pPr>
        <w:ind w:left="4216" w:hanging="284"/>
      </w:pPr>
    </w:lvl>
    <w:lvl w:ilvl="7">
      <w:numFmt w:val="bullet"/>
      <w:lvlText w:val="•"/>
      <w:lvlJc w:val="left"/>
      <w:pPr>
        <w:ind w:left="4822" w:hanging="284"/>
      </w:pPr>
    </w:lvl>
    <w:lvl w:ilvl="8">
      <w:numFmt w:val="bullet"/>
      <w:lvlText w:val="•"/>
      <w:lvlJc w:val="left"/>
      <w:pPr>
        <w:ind w:left="5428" w:hanging="284"/>
      </w:pPr>
    </w:lvl>
  </w:abstractNum>
  <w:abstractNum w:abstractNumId="24" w15:restartNumberingAfterBreak="0">
    <w:nsid w:val="00000423"/>
    <w:multiLevelType w:val="multilevel"/>
    <w:tmpl w:val="8DAA3136"/>
    <w:lvl w:ilvl="0">
      <w:numFmt w:val="bullet"/>
      <w:lvlText w:val="●"/>
      <w:lvlJc w:val="left"/>
      <w:pPr>
        <w:ind w:left="901" w:hanging="415"/>
      </w:pPr>
      <w:rPr>
        <w:b w:val="0"/>
        <w:w w:val="100"/>
        <w:sz w:val="18"/>
        <w:szCs w:val="18"/>
      </w:rPr>
    </w:lvl>
    <w:lvl w:ilvl="1">
      <w:numFmt w:val="bullet"/>
      <w:lvlText w:val="-"/>
      <w:lvlJc w:val="left"/>
      <w:pPr>
        <w:ind w:left="1168" w:hanging="360"/>
      </w:pPr>
      <w:rPr>
        <w:rFonts w:ascii="Times New Roman" w:hAnsi="Times New Roman"/>
        <w:b w:val="0"/>
        <w:w w:val="100"/>
        <w:sz w:val="20"/>
      </w:rPr>
    </w:lvl>
    <w:lvl w:ilvl="2">
      <w:numFmt w:val="bullet"/>
      <w:lvlText w:val="•"/>
      <w:lvlJc w:val="left"/>
      <w:pPr>
        <w:ind w:left="1769" w:hanging="360"/>
      </w:pPr>
    </w:lvl>
    <w:lvl w:ilvl="3">
      <w:numFmt w:val="bullet"/>
      <w:lvlText w:val="•"/>
      <w:lvlJc w:val="left"/>
      <w:pPr>
        <w:ind w:left="2378" w:hanging="360"/>
      </w:pPr>
    </w:lvl>
    <w:lvl w:ilvl="4">
      <w:numFmt w:val="bullet"/>
      <w:lvlText w:val="•"/>
      <w:lvlJc w:val="left"/>
      <w:pPr>
        <w:ind w:left="2987" w:hanging="360"/>
      </w:pPr>
    </w:lvl>
    <w:lvl w:ilvl="5">
      <w:numFmt w:val="bullet"/>
      <w:lvlText w:val="•"/>
      <w:lvlJc w:val="left"/>
      <w:pPr>
        <w:ind w:left="3596" w:hanging="360"/>
      </w:pPr>
    </w:lvl>
    <w:lvl w:ilvl="6">
      <w:numFmt w:val="bullet"/>
      <w:lvlText w:val="•"/>
      <w:lvlJc w:val="left"/>
      <w:pPr>
        <w:ind w:left="4205" w:hanging="360"/>
      </w:pPr>
    </w:lvl>
    <w:lvl w:ilvl="7">
      <w:numFmt w:val="bullet"/>
      <w:lvlText w:val="•"/>
      <w:lvlJc w:val="left"/>
      <w:pPr>
        <w:ind w:left="4814" w:hanging="360"/>
      </w:pPr>
    </w:lvl>
    <w:lvl w:ilvl="8">
      <w:numFmt w:val="bullet"/>
      <w:lvlText w:val="•"/>
      <w:lvlJc w:val="left"/>
      <w:pPr>
        <w:ind w:left="5423" w:hanging="360"/>
      </w:pPr>
    </w:lvl>
  </w:abstractNum>
  <w:abstractNum w:abstractNumId="25" w15:restartNumberingAfterBreak="0">
    <w:nsid w:val="0DD83FAC"/>
    <w:multiLevelType w:val="multilevel"/>
    <w:tmpl w:val="CD2EEC5E"/>
    <w:lvl w:ilvl="0">
      <w:start w:val="1"/>
      <w:numFmt w:val="bullet"/>
      <w:lvlText w:val=""/>
      <w:lvlJc w:val="left"/>
      <w:pPr>
        <w:ind w:left="996" w:hanging="568"/>
      </w:pPr>
      <w:rPr>
        <w:rFonts w:ascii="Symbol" w:hAnsi="Symbol" w:hint="default"/>
        <w:b w:val="0"/>
        <w:w w:val="100"/>
      </w:rPr>
    </w:lvl>
    <w:lvl w:ilvl="1">
      <w:numFmt w:val="bullet"/>
      <w:lvlText w:val="•"/>
      <w:lvlJc w:val="left"/>
      <w:pPr>
        <w:ind w:left="1564" w:hanging="568"/>
      </w:pPr>
    </w:lvl>
    <w:lvl w:ilvl="2">
      <w:numFmt w:val="bullet"/>
      <w:lvlText w:val="•"/>
      <w:lvlJc w:val="left"/>
      <w:pPr>
        <w:ind w:left="2128" w:hanging="568"/>
      </w:pPr>
    </w:lvl>
    <w:lvl w:ilvl="3">
      <w:numFmt w:val="bullet"/>
      <w:lvlText w:val="•"/>
      <w:lvlJc w:val="left"/>
      <w:pPr>
        <w:ind w:left="2692" w:hanging="568"/>
      </w:pPr>
    </w:lvl>
    <w:lvl w:ilvl="4">
      <w:numFmt w:val="bullet"/>
      <w:lvlText w:val="•"/>
      <w:lvlJc w:val="left"/>
      <w:pPr>
        <w:ind w:left="3256" w:hanging="568"/>
      </w:pPr>
    </w:lvl>
    <w:lvl w:ilvl="5">
      <w:numFmt w:val="bullet"/>
      <w:lvlText w:val="•"/>
      <w:lvlJc w:val="left"/>
      <w:pPr>
        <w:ind w:left="3820" w:hanging="568"/>
      </w:pPr>
    </w:lvl>
    <w:lvl w:ilvl="6">
      <w:numFmt w:val="bullet"/>
      <w:lvlText w:val="•"/>
      <w:lvlJc w:val="left"/>
      <w:pPr>
        <w:ind w:left="4384" w:hanging="568"/>
      </w:pPr>
    </w:lvl>
    <w:lvl w:ilvl="7">
      <w:numFmt w:val="bullet"/>
      <w:lvlText w:val="•"/>
      <w:lvlJc w:val="left"/>
      <w:pPr>
        <w:ind w:left="4948" w:hanging="568"/>
      </w:pPr>
    </w:lvl>
    <w:lvl w:ilvl="8">
      <w:numFmt w:val="bullet"/>
      <w:lvlText w:val="•"/>
      <w:lvlJc w:val="left"/>
      <w:pPr>
        <w:ind w:left="5512" w:hanging="568"/>
      </w:pPr>
    </w:lvl>
  </w:abstractNum>
  <w:abstractNum w:abstractNumId="26" w15:restartNumberingAfterBreak="0">
    <w:nsid w:val="14BA5A2D"/>
    <w:multiLevelType w:val="hybridMultilevel"/>
    <w:tmpl w:val="762AC160"/>
    <w:lvl w:ilvl="0" w:tplc="0410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7" w15:restartNumberingAfterBreak="0">
    <w:nsid w:val="17BC34B2"/>
    <w:multiLevelType w:val="hybridMultilevel"/>
    <w:tmpl w:val="54B28B70"/>
    <w:lvl w:ilvl="0" w:tplc="0410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8" w15:restartNumberingAfterBreak="0">
    <w:nsid w:val="1A795518"/>
    <w:multiLevelType w:val="hybridMultilevel"/>
    <w:tmpl w:val="9A507A2E"/>
    <w:lvl w:ilvl="0" w:tplc="BA2A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5B62B7"/>
    <w:multiLevelType w:val="hybridMultilevel"/>
    <w:tmpl w:val="BD5C1E52"/>
    <w:lvl w:ilvl="0" w:tplc="BAD4E4EE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CAB1C0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3AE436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DC6188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A850D6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AA3914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9E6732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C822CE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C26ECC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D6A48A5"/>
    <w:multiLevelType w:val="hybridMultilevel"/>
    <w:tmpl w:val="5CA8FDC6"/>
    <w:lvl w:ilvl="0" w:tplc="20C8F47A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84878A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F9838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300EA1C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1C89BA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8F242D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4A49D72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9E54C6">
      <w:start w:val="1"/>
      <w:numFmt w:val="bullet"/>
      <w:lvlText w:val="◦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D9872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1" w15:restartNumberingAfterBreak="0">
    <w:nsid w:val="44287394"/>
    <w:multiLevelType w:val="hybridMultilevel"/>
    <w:tmpl w:val="C58C3188"/>
    <w:lvl w:ilvl="0" w:tplc="0410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2" w15:restartNumberingAfterBreak="0">
    <w:nsid w:val="4C1F0251"/>
    <w:multiLevelType w:val="hybridMultilevel"/>
    <w:tmpl w:val="728E32DC"/>
    <w:lvl w:ilvl="0" w:tplc="A9442C56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33" w15:restartNumberingAfterBreak="0">
    <w:nsid w:val="4F0C4C64"/>
    <w:multiLevelType w:val="hybridMultilevel"/>
    <w:tmpl w:val="98D0DCEA"/>
    <w:lvl w:ilvl="0" w:tplc="0410000D">
      <w:start w:val="1"/>
      <w:numFmt w:val="bullet"/>
      <w:lvlText w:val=""/>
      <w:lvlJc w:val="left"/>
      <w:pPr>
        <w:ind w:left="13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4" w15:restartNumberingAfterBreak="0">
    <w:nsid w:val="4F664223"/>
    <w:multiLevelType w:val="hybridMultilevel"/>
    <w:tmpl w:val="CAE2D5A8"/>
    <w:lvl w:ilvl="0" w:tplc="348AF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47C35"/>
    <w:multiLevelType w:val="hybridMultilevel"/>
    <w:tmpl w:val="B8563DD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656C1F17"/>
    <w:multiLevelType w:val="hybridMultilevel"/>
    <w:tmpl w:val="11C867E8"/>
    <w:lvl w:ilvl="0" w:tplc="0410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7" w15:restartNumberingAfterBreak="0">
    <w:nsid w:val="69E24FB9"/>
    <w:multiLevelType w:val="hybridMultilevel"/>
    <w:tmpl w:val="8692011A"/>
    <w:lvl w:ilvl="0" w:tplc="8D2E847E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EC4D87E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AE06A02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3960600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BE44C92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3CCA49C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0E4F3D0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1F259BA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B0F8BD12">
      <w:start w:val="1"/>
      <w:numFmt w:val="bullet"/>
      <w:lvlText w:val="●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8" w15:restartNumberingAfterBreak="0">
    <w:nsid w:val="6DBD2DB1"/>
    <w:multiLevelType w:val="hybridMultilevel"/>
    <w:tmpl w:val="3C922B7A"/>
    <w:lvl w:ilvl="0" w:tplc="709230C2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9" w15:restartNumberingAfterBreak="0">
    <w:nsid w:val="7C714DC7"/>
    <w:multiLevelType w:val="hybridMultilevel"/>
    <w:tmpl w:val="453A47FA"/>
    <w:lvl w:ilvl="0" w:tplc="AC887456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017CA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C8EE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2C22B8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A2FB8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0EE3E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26A23C">
      <w:start w:val="1"/>
      <w:numFmt w:val="bullet"/>
      <w:lvlText w:val="●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7CF72E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564EE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50764657">
    <w:abstractNumId w:val="9"/>
  </w:num>
  <w:num w:numId="2" w16cid:durableId="899904781">
    <w:abstractNumId w:val="4"/>
  </w:num>
  <w:num w:numId="3" w16cid:durableId="1086923414">
    <w:abstractNumId w:val="3"/>
  </w:num>
  <w:num w:numId="4" w16cid:durableId="2110857386">
    <w:abstractNumId w:val="2"/>
  </w:num>
  <w:num w:numId="5" w16cid:durableId="1587809349">
    <w:abstractNumId w:val="1"/>
  </w:num>
  <w:num w:numId="6" w16cid:durableId="1745372594">
    <w:abstractNumId w:val="0"/>
  </w:num>
  <w:num w:numId="7" w16cid:durableId="120927322">
    <w:abstractNumId w:val="24"/>
  </w:num>
  <w:num w:numId="8" w16cid:durableId="739258168">
    <w:abstractNumId w:val="23"/>
  </w:num>
  <w:num w:numId="9" w16cid:durableId="959341132">
    <w:abstractNumId w:val="22"/>
  </w:num>
  <w:num w:numId="10" w16cid:durableId="1318921099">
    <w:abstractNumId w:val="21"/>
  </w:num>
  <w:num w:numId="11" w16cid:durableId="1425539281">
    <w:abstractNumId w:val="20"/>
  </w:num>
  <w:num w:numId="12" w16cid:durableId="1911773796">
    <w:abstractNumId w:val="19"/>
  </w:num>
  <w:num w:numId="13" w16cid:durableId="163863307">
    <w:abstractNumId w:val="18"/>
  </w:num>
  <w:num w:numId="14" w16cid:durableId="1846046816">
    <w:abstractNumId w:val="17"/>
  </w:num>
  <w:num w:numId="15" w16cid:durableId="1815826610">
    <w:abstractNumId w:val="16"/>
  </w:num>
  <w:num w:numId="16" w16cid:durableId="2082023345">
    <w:abstractNumId w:val="15"/>
  </w:num>
  <w:num w:numId="17" w16cid:durableId="2080783310">
    <w:abstractNumId w:val="14"/>
  </w:num>
  <w:num w:numId="18" w16cid:durableId="2062512888">
    <w:abstractNumId w:val="13"/>
  </w:num>
  <w:num w:numId="19" w16cid:durableId="1837109442">
    <w:abstractNumId w:val="12"/>
  </w:num>
  <w:num w:numId="20" w16cid:durableId="261646467">
    <w:abstractNumId w:val="11"/>
  </w:num>
  <w:num w:numId="21" w16cid:durableId="733435287">
    <w:abstractNumId w:val="10"/>
  </w:num>
  <w:num w:numId="22" w16cid:durableId="1202131722">
    <w:abstractNumId w:val="8"/>
  </w:num>
  <w:num w:numId="23" w16cid:durableId="557277628">
    <w:abstractNumId w:val="7"/>
  </w:num>
  <w:num w:numId="24" w16cid:durableId="782186532">
    <w:abstractNumId w:val="6"/>
  </w:num>
  <w:num w:numId="25" w16cid:durableId="2136170017">
    <w:abstractNumId w:val="5"/>
  </w:num>
  <w:num w:numId="26" w16cid:durableId="1866358929">
    <w:abstractNumId w:val="33"/>
  </w:num>
  <w:num w:numId="27" w16cid:durableId="1720982496">
    <w:abstractNumId w:val="25"/>
  </w:num>
  <w:num w:numId="28" w16cid:durableId="700865825">
    <w:abstractNumId w:val="35"/>
  </w:num>
  <w:num w:numId="29" w16cid:durableId="79330946">
    <w:abstractNumId w:val="31"/>
  </w:num>
  <w:num w:numId="30" w16cid:durableId="238565040">
    <w:abstractNumId w:val="27"/>
  </w:num>
  <w:num w:numId="31" w16cid:durableId="750736826">
    <w:abstractNumId w:val="36"/>
  </w:num>
  <w:num w:numId="32" w16cid:durableId="352264586">
    <w:abstractNumId w:val="28"/>
  </w:num>
  <w:num w:numId="33" w16cid:durableId="1682925025">
    <w:abstractNumId w:val="38"/>
  </w:num>
  <w:num w:numId="34" w16cid:durableId="814184324">
    <w:abstractNumId w:val="32"/>
  </w:num>
  <w:num w:numId="35" w16cid:durableId="1269119741">
    <w:abstractNumId w:val="26"/>
  </w:num>
  <w:num w:numId="36" w16cid:durableId="838278434">
    <w:abstractNumId w:val="39"/>
  </w:num>
  <w:num w:numId="37" w16cid:durableId="1471440259">
    <w:abstractNumId w:val="30"/>
  </w:num>
  <w:num w:numId="38" w16cid:durableId="383064282">
    <w:abstractNumId w:val="37"/>
  </w:num>
  <w:num w:numId="39" w16cid:durableId="420029032">
    <w:abstractNumId w:val="29"/>
  </w:num>
  <w:num w:numId="40" w16cid:durableId="8144934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3"/>
    <w:rsid w:val="001411C5"/>
    <w:rsid w:val="00460DAC"/>
    <w:rsid w:val="0056028D"/>
    <w:rsid w:val="005672DC"/>
    <w:rsid w:val="00732B32"/>
    <w:rsid w:val="007A5E78"/>
    <w:rsid w:val="00A063D6"/>
    <w:rsid w:val="00B80758"/>
    <w:rsid w:val="00C41C1B"/>
    <w:rsid w:val="00CA5788"/>
    <w:rsid w:val="00D8125E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4862"/>
  <w15:chartTrackingRefBased/>
  <w15:docId w15:val="{07711E5F-7D05-44FE-AAC4-D4182784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4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4D3"/>
    <w:pPr>
      <w:ind w:left="720"/>
      <w:contextualSpacing/>
    </w:pPr>
  </w:style>
  <w:style w:type="paragraph" w:customStyle="1" w:styleId="TableParagraph">
    <w:name w:val="Table Paragraph"/>
    <w:basedOn w:val="Normale"/>
    <w:qFormat/>
    <w:rsid w:val="00FF34D3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paragraph" w:customStyle="1" w:styleId="Default">
    <w:name w:val="Default"/>
    <w:rsid w:val="00FF34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2210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2023-09-06T21:00:00Z</dcterms:created>
  <dcterms:modified xsi:type="dcterms:W3CDTF">2023-09-09T07:47:00Z</dcterms:modified>
</cp:coreProperties>
</file>